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01" w:rsidRDefault="00805B2E" w:rsidP="00612C8C">
      <w:pPr>
        <w:jc w:val="right"/>
        <w:rPr>
          <w:rFonts w:cs="Times New Roman"/>
          <w:sz w:val="28"/>
          <w:szCs w:val="28"/>
        </w:rPr>
      </w:pPr>
      <w:r>
        <w:rPr>
          <w:rFonts w:cs="Times New Roman"/>
          <w:noProof/>
          <w:sz w:val="28"/>
          <w:szCs w:val="28"/>
          <w:lang w:val="ru-RU" w:eastAsia="ru-RU" w:bidi="ar-SA"/>
        </w:rPr>
        <w:drawing>
          <wp:anchor distT="0" distB="0" distL="114300" distR="114300" simplePos="0" relativeHeight="251658240" behindDoc="1" locked="0" layoutInCell="1" allowOverlap="1">
            <wp:simplePos x="0" y="0"/>
            <wp:positionH relativeFrom="column">
              <wp:posOffset>-766445</wp:posOffset>
            </wp:positionH>
            <wp:positionV relativeFrom="paragraph">
              <wp:posOffset>-412750</wp:posOffset>
            </wp:positionV>
            <wp:extent cx="7264400" cy="10414000"/>
            <wp:effectExtent l="19050" t="0" r="0" b="0"/>
            <wp:wrapNone/>
            <wp:docPr id="2" name="Рисунок 1" descr="38d152fdfa10e92ae1ac4aff1388e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d152fdfa10e92ae1ac4aff1388e3f2.jpg"/>
                    <pic:cNvPicPr/>
                  </pic:nvPicPr>
                  <pic:blipFill>
                    <a:blip r:embed="rId5" cstate="print"/>
                    <a:stretch>
                      <a:fillRect/>
                    </a:stretch>
                  </pic:blipFill>
                  <pic:spPr>
                    <a:xfrm>
                      <a:off x="0" y="0"/>
                      <a:ext cx="7264400" cy="10414000"/>
                    </a:xfrm>
                    <a:prstGeom prst="rect">
                      <a:avLst/>
                    </a:prstGeom>
                  </pic:spPr>
                </pic:pic>
              </a:graphicData>
            </a:graphic>
          </wp:anchor>
        </w:drawing>
      </w:r>
      <w:r w:rsidR="00AB2D54" w:rsidRPr="00612C8C">
        <w:rPr>
          <w:rFonts w:cs="Times New Roman"/>
          <w:sz w:val="28"/>
          <w:szCs w:val="28"/>
        </w:rPr>
        <w:t xml:space="preserve">                                                                                      </w:t>
      </w:r>
    </w:p>
    <w:p w:rsidR="005D5501" w:rsidRDefault="005D5501" w:rsidP="005D5501">
      <w:pPr>
        <w:rPr>
          <w:rFonts w:cs="Times New Roman"/>
          <w:sz w:val="28"/>
          <w:szCs w:val="28"/>
        </w:rPr>
      </w:pPr>
    </w:p>
    <w:p w:rsidR="00AB2D54" w:rsidRPr="00612C8C" w:rsidRDefault="005D5501" w:rsidP="005D5501">
      <w:pPr>
        <w:rPr>
          <w:rFonts w:cs="Times New Roman"/>
          <w:b/>
          <w:sz w:val="28"/>
          <w:szCs w:val="28"/>
        </w:rPr>
      </w:pPr>
      <w:r>
        <w:rPr>
          <w:rFonts w:cs="Times New Roman"/>
          <w:sz w:val="28"/>
          <w:szCs w:val="28"/>
        </w:rPr>
        <w:t xml:space="preserve">                                                                   </w:t>
      </w:r>
      <w:r w:rsidR="00423DE5">
        <w:rPr>
          <w:rFonts w:cs="Times New Roman"/>
          <w:sz w:val="28"/>
          <w:szCs w:val="28"/>
        </w:rPr>
        <w:t xml:space="preserve">                      </w:t>
      </w:r>
      <w:r w:rsidR="00AB2D54" w:rsidRPr="00612C8C">
        <w:rPr>
          <w:rFonts w:cs="Times New Roman"/>
          <w:sz w:val="28"/>
          <w:szCs w:val="28"/>
        </w:rPr>
        <w:t xml:space="preserve">ЗАТВЕРДЖЕНО </w:t>
      </w:r>
    </w:p>
    <w:p w:rsidR="00AB2D54" w:rsidRPr="00612C8C" w:rsidRDefault="00AF167E" w:rsidP="005D5501">
      <w:pPr>
        <w:pStyle w:val="11"/>
        <w:rPr>
          <w:rFonts w:ascii="Times New Roman" w:hAnsi="Times New Roman"/>
          <w:sz w:val="28"/>
          <w:szCs w:val="28"/>
          <w:lang w:val="ru-RU"/>
        </w:rPr>
      </w:pPr>
      <w:r>
        <w:rPr>
          <w:rFonts w:ascii="Times New Roman" w:hAnsi="Times New Roman"/>
          <w:sz w:val="28"/>
          <w:szCs w:val="28"/>
          <w:lang w:val="ru-RU"/>
        </w:rPr>
        <w:t xml:space="preserve">                                                     </w:t>
      </w:r>
      <w:r w:rsidR="00423DE5">
        <w:rPr>
          <w:rFonts w:ascii="Times New Roman" w:hAnsi="Times New Roman"/>
          <w:sz w:val="28"/>
          <w:szCs w:val="28"/>
          <w:lang w:val="ru-RU"/>
        </w:rPr>
        <w:t xml:space="preserve">                 </w:t>
      </w:r>
      <w:r>
        <w:rPr>
          <w:rFonts w:ascii="Times New Roman" w:hAnsi="Times New Roman"/>
          <w:sz w:val="28"/>
          <w:szCs w:val="28"/>
          <w:lang w:val="ru-RU"/>
        </w:rPr>
        <w:t xml:space="preserve">   </w:t>
      </w:r>
      <w:r w:rsidR="00366ED7">
        <w:rPr>
          <w:rFonts w:ascii="Times New Roman" w:hAnsi="Times New Roman"/>
          <w:sz w:val="28"/>
          <w:szCs w:val="28"/>
          <w:lang w:val="ru-RU"/>
        </w:rPr>
        <w:t>«__» __________________2024</w:t>
      </w:r>
    </w:p>
    <w:p w:rsidR="00AB2D54" w:rsidRPr="00612C8C" w:rsidRDefault="00AB2D54" w:rsidP="005D5501">
      <w:pPr>
        <w:pStyle w:val="11"/>
        <w:rPr>
          <w:rFonts w:ascii="Times New Roman" w:hAnsi="Times New Roman"/>
          <w:sz w:val="28"/>
          <w:szCs w:val="28"/>
          <w:lang w:val="ru-RU"/>
        </w:rPr>
      </w:pPr>
      <w:r w:rsidRPr="00612C8C">
        <w:rPr>
          <w:rFonts w:ascii="Times New Roman" w:hAnsi="Times New Roman"/>
          <w:sz w:val="28"/>
          <w:szCs w:val="28"/>
          <w:lang w:val="ru-RU"/>
        </w:rPr>
        <w:t xml:space="preserve">                                            </w:t>
      </w:r>
      <w:r w:rsidR="00AF167E">
        <w:rPr>
          <w:rFonts w:ascii="Times New Roman" w:hAnsi="Times New Roman"/>
          <w:sz w:val="28"/>
          <w:szCs w:val="28"/>
          <w:lang w:val="ru-RU"/>
        </w:rPr>
        <w:t xml:space="preserve">        </w:t>
      </w:r>
      <w:r w:rsidR="00423DE5">
        <w:rPr>
          <w:rFonts w:ascii="Times New Roman" w:hAnsi="Times New Roman"/>
          <w:sz w:val="28"/>
          <w:szCs w:val="28"/>
          <w:lang w:val="ru-RU"/>
        </w:rPr>
        <w:t xml:space="preserve">                         </w:t>
      </w:r>
      <w:r w:rsidR="00AF167E">
        <w:rPr>
          <w:rFonts w:ascii="Times New Roman" w:hAnsi="Times New Roman"/>
          <w:sz w:val="28"/>
          <w:szCs w:val="28"/>
          <w:lang w:val="ru-RU"/>
        </w:rPr>
        <w:t xml:space="preserve">  </w:t>
      </w:r>
      <w:r w:rsidRPr="00612C8C">
        <w:rPr>
          <w:rFonts w:ascii="Times New Roman" w:hAnsi="Times New Roman"/>
          <w:sz w:val="28"/>
          <w:szCs w:val="28"/>
          <w:lang w:val="ru-RU"/>
        </w:rPr>
        <w:t xml:space="preserve"> Керівник ЗЗСО</w:t>
      </w:r>
    </w:p>
    <w:p w:rsidR="00AB2D54" w:rsidRPr="00612C8C" w:rsidRDefault="00AF167E" w:rsidP="005D5501">
      <w:pPr>
        <w:pStyle w:val="11"/>
        <w:rPr>
          <w:rFonts w:ascii="Times New Roman" w:hAnsi="Times New Roman"/>
          <w:sz w:val="28"/>
          <w:szCs w:val="28"/>
          <w:lang w:val="ru-RU"/>
        </w:rPr>
      </w:pPr>
      <w:r>
        <w:rPr>
          <w:rFonts w:ascii="Times New Roman" w:hAnsi="Times New Roman"/>
          <w:sz w:val="28"/>
          <w:szCs w:val="28"/>
          <w:lang w:val="ru-RU"/>
        </w:rPr>
        <w:t xml:space="preserve">                                                      </w:t>
      </w:r>
      <w:r w:rsidR="00423DE5">
        <w:rPr>
          <w:rFonts w:ascii="Times New Roman" w:hAnsi="Times New Roman"/>
          <w:sz w:val="28"/>
          <w:szCs w:val="28"/>
          <w:lang w:val="ru-RU"/>
        </w:rPr>
        <w:t xml:space="preserve">                   </w:t>
      </w:r>
      <w:r>
        <w:rPr>
          <w:rFonts w:ascii="Times New Roman" w:hAnsi="Times New Roman"/>
          <w:sz w:val="28"/>
          <w:szCs w:val="28"/>
          <w:lang w:val="ru-RU"/>
        </w:rPr>
        <w:t xml:space="preserve">    </w:t>
      </w:r>
      <w:r w:rsidR="00AB2D54" w:rsidRPr="00612C8C">
        <w:rPr>
          <w:rFonts w:ascii="Times New Roman" w:hAnsi="Times New Roman"/>
          <w:sz w:val="28"/>
          <w:szCs w:val="28"/>
          <w:lang w:val="ru-RU"/>
        </w:rPr>
        <w:t>______________________</w:t>
      </w:r>
    </w:p>
    <w:p w:rsidR="00AB2D54" w:rsidRPr="00612C8C" w:rsidRDefault="00AB2D54" w:rsidP="005D5501">
      <w:pPr>
        <w:rPr>
          <w:rFonts w:cs="Times New Roman"/>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612C8C" w:rsidRDefault="00612C8C" w:rsidP="00612C8C">
      <w:pPr>
        <w:jc w:val="center"/>
        <w:rPr>
          <w:rFonts w:ascii="Arial Black" w:hAnsi="Arial Black" w:cs="Times New Roman"/>
          <w:color w:val="0000FF"/>
          <w:sz w:val="36"/>
          <w:szCs w:val="36"/>
          <w:shd w:val="clear" w:color="auto" w:fill="FFFFFF" w:themeFill="background1"/>
        </w:rPr>
      </w:pPr>
    </w:p>
    <w:p w:rsidR="00612C8C" w:rsidRDefault="00612C8C" w:rsidP="00612C8C">
      <w:pPr>
        <w:jc w:val="center"/>
        <w:rPr>
          <w:rFonts w:ascii="Arial Black" w:hAnsi="Arial Black" w:cs="Times New Roman"/>
          <w:color w:val="0000FF"/>
          <w:sz w:val="36"/>
          <w:szCs w:val="36"/>
          <w:shd w:val="clear" w:color="auto" w:fill="FFFFFF" w:themeFill="background1"/>
        </w:rPr>
      </w:pPr>
    </w:p>
    <w:p w:rsidR="00612C8C" w:rsidRDefault="000B3399" w:rsidP="00612C8C">
      <w:pPr>
        <w:jc w:val="center"/>
        <w:rPr>
          <w:rFonts w:ascii="Arial Black" w:hAnsi="Arial Black" w:cs="Times New Roman"/>
          <w:color w:val="0000FF"/>
          <w:sz w:val="36"/>
          <w:szCs w:val="36"/>
          <w:shd w:val="clear" w:color="auto" w:fill="FFFFFF" w:themeFill="background1"/>
        </w:rPr>
      </w:pPr>
      <w:r>
        <w:rPr>
          <w:rFonts w:ascii="Arial Black" w:hAnsi="Arial Black" w:cs="Times New Roman"/>
          <w:noProof/>
          <w:color w:val="0000FF"/>
          <w:sz w:val="36"/>
          <w:szCs w:val="36"/>
          <w:lang w:val="ru-RU" w:eastAsia="ru-RU" w:bidi="ar-SA"/>
        </w:rPr>
        <w:pict>
          <v:shapetype id="_x0000_t202" coordsize="21600,21600" o:spt="202" path="m,l,21600r21600,l21600,xe">
            <v:stroke joinstyle="miter"/>
            <v:path gradientshapeok="t" o:connecttype="rect"/>
          </v:shapetype>
          <v:shape id="_x0000_s1027" type="#_x0000_t202" style="position:absolute;left:0;text-align:left;margin-left:72.15pt;margin-top:5pt;width:411pt;height:156pt;z-index:251659264" filled="f" stroked="f">
            <v:textbox style="mso-next-textbox:#_x0000_s1027">
              <w:txbxContent>
                <w:p w:rsidR="000464EF" w:rsidRPr="004352DF" w:rsidRDefault="000464EF" w:rsidP="00805B2E">
                  <w:pPr>
                    <w:jc w:val="center"/>
                    <w:rPr>
                      <w:rFonts w:ascii="Arial Black" w:hAnsi="Arial Black" w:cs="Times New Roman"/>
                      <w:color w:val="0033CC"/>
                      <w:sz w:val="44"/>
                      <w:szCs w:val="44"/>
                      <w:shd w:val="clear" w:color="auto" w:fill="FFFFFF" w:themeFill="background1"/>
                    </w:rPr>
                  </w:pPr>
                  <w:r w:rsidRPr="004352DF">
                    <w:rPr>
                      <w:rFonts w:ascii="Arial Black" w:hAnsi="Arial Black" w:cs="Times New Roman"/>
                      <w:color w:val="0066FF"/>
                      <w:sz w:val="44"/>
                      <w:szCs w:val="44"/>
                      <w:shd w:val="clear" w:color="auto" w:fill="FFFFFF" w:themeFill="background1"/>
                    </w:rPr>
                    <w:t xml:space="preserve">     </w:t>
                  </w:r>
                  <w:r w:rsidRPr="004352DF">
                    <w:rPr>
                      <w:rFonts w:ascii="Arial Black" w:hAnsi="Arial Black" w:cs="Times New Roman"/>
                      <w:color w:val="0033CC"/>
                      <w:sz w:val="44"/>
                      <w:szCs w:val="44"/>
                      <w:shd w:val="clear" w:color="auto" w:fill="FFFFFF" w:themeFill="background1"/>
                    </w:rPr>
                    <w:t>План роботи</w:t>
                  </w:r>
                </w:p>
                <w:p w:rsidR="000464EF" w:rsidRPr="004352DF" w:rsidRDefault="000464EF" w:rsidP="00805B2E">
                  <w:pPr>
                    <w:jc w:val="center"/>
                    <w:rPr>
                      <w:rFonts w:ascii="Arial Black" w:hAnsi="Arial Black" w:cs="Times New Roman"/>
                      <w:color w:val="0033CC"/>
                      <w:sz w:val="44"/>
                      <w:szCs w:val="44"/>
                      <w:shd w:val="clear" w:color="auto" w:fill="FFFFFF" w:themeFill="background1"/>
                    </w:rPr>
                  </w:pPr>
                  <w:r w:rsidRPr="004352DF">
                    <w:rPr>
                      <w:rFonts w:ascii="Arial Black" w:hAnsi="Arial Black" w:cs="Times New Roman"/>
                      <w:color w:val="0033CC"/>
                      <w:sz w:val="44"/>
                      <w:szCs w:val="44"/>
                      <w:shd w:val="clear" w:color="auto" w:fill="FFFFFF" w:themeFill="background1"/>
                    </w:rPr>
                    <w:t xml:space="preserve">      методичного об’єднання</w:t>
                  </w:r>
                </w:p>
                <w:p w:rsidR="000464EF" w:rsidRPr="004352DF" w:rsidRDefault="000464EF" w:rsidP="00805B2E">
                  <w:pPr>
                    <w:jc w:val="center"/>
                    <w:rPr>
                      <w:rFonts w:ascii="Arial Black" w:hAnsi="Arial Black" w:cs="Times New Roman"/>
                      <w:color w:val="0033CC"/>
                      <w:sz w:val="44"/>
                      <w:szCs w:val="44"/>
                      <w:shd w:val="clear" w:color="auto" w:fill="FFFFFF" w:themeFill="background1"/>
                    </w:rPr>
                  </w:pPr>
                  <w:r w:rsidRPr="004352DF">
                    <w:rPr>
                      <w:rFonts w:ascii="Arial Black" w:hAnsi="Arial Black" w:cs="Times New Roman"/>
                      <w:color w:val="0033CC"/>
                      <w:sz w:val="44"/>
                      <w:szCs w:val="44"/>
                      <w:shd w:val="clear" w:color="auto" w:fill="FFFFFF" w:themeFill="background1"/>
                    </w:rPr>
                    <w:t xml:space="preserve">       вчителів початкових класів</w:t>
                  </w:r>
                </w:p>
                <w:p w:rsidR="000464EF" w:rsidRPr="004352DF" w:rsidRDefault="000464EF" w:rsidP="00805B2E">
                  <w:pPr>
                    <w:jc w:val="center"/>
                    <w:rPr>
                      <w:rFonts w:ascii="Arial Black" w:hAnsi="Arial Black" w:cs="Times New Roman"/>
                      <w:color w:val="0033CC"/>
                      <w:sz w:val="44"/>
                      <w:szCs w:val="44"/>
                      <w:shd w:val="clear" w:color="auto" w:fill="FFFFFF" w:themeFill="background1"/>
                    </w:rPr>
                  </w:pPr>
                  <w:r w:rsidRPr="004352DF">
                    <w:rPr>
                      <w:rFonts w:ascii="Arial Black" w:hAnsi="Arial Black" w:cs="Times New Roman"/>
                      <w:color w:val="0033CC"/>
                      <w:sz w:val="44"/>
                      <w:szCs w:val="44"/>
                      <w:shd w:val="clear" w:color="auto" w:fill="FFFFFF" w:themeFill="background1"/>
                    </w:rPr>
                    <w:t xml:space="preserve">       на 2024-2025 н.р.</w:t>
                  </w:r>
                </w:p>
                <w:p w:rsidR="000464EF" w:rsidRPr="004352DF" w:rsidRDefault="000464EF" w:rsidP="00805B2E">
                  <w:pPr>
                    <w:jc w:val="center"/>
                    <w:rPr>
                      <w:rFonts w:ascii="Arial Black" w:hAnsi="Arial Black" w:cs="Times New Roman"/>
                      <w:color w:val="0033CC"/>
                      <w:sz w:val="44"/>
                      <w:szCs w:val="44"/>
                      <w:shd w:val="clear" w:color="auto" w:fill="FFFFFF" w:themeFill="background1"/>
                    </w:rPr>
                  </w:pPr>
                </w:p>
                <w:p w:rsidR="000464EF" w:rsidRDefault="000464EF"/>
              </w:txbxContent>
            </v:textbox>
          </v:shape>
        </w:pict>
      </w:r>
    </w:p>
    <w:p w:rsidR="00612C8C" w:rsidRDefault="00612C8C"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805B2E" w:rsidRDefault="00805B2E" w:rsidP="00612C8C">
      <w:pPr>
        <w:jc w:val="center"/>
        <w:rPr>
          <w:rFonts w:ascii="Arial Black" w:hAnsi="Arial Black" w:cs="Times New Roman"/>
          <w:color w:val="0000FF"/>
          <w:sz w:val="36"/>
          <w:szCs w:val="36"/>
          <w:shd w:val="clear" w:color="auto" w:fill="FFFFFF" w:themeFill="background1"/>
        </w:rPr>
      </w:pPr>
    </w:p>
    <w:p w:rsidR="00612C8C" w:rsidRPr="00612C8C" w:rsidRDefault="00612C8C" w:rsidP="00612C8C">
      <w:pPr>
        <w:jc w:val="center"/>
        <w:rPr>
          <w:rFonts w:ascii="Arial Black" w:hAnsi="Arial Black" w:cs="Times New Roman"/>
          <w:color w:val="0000FF"/>
          <w:sz w:val="36"/>
          <w:szCs w:val="36"/>
          <w:shd w:val="clear" w:color="auto" w:fill="FFFFFF" w:themeFill="background1"/>
        </w:rPr>
      </w:pPr>
    </w:p>
    <w:p w:rsidR="00AB2D54" w:rsidRPr="00612C8C" w:rsidRDefault="00AB2D54" w:rsidP="00612C8C">
      <w:pPr>
        <w:jc w:val="center"/>
        <w:rPr>
          <w:rFonts w:ascii="Arial Black" w:hAnsi="Arial Black" w:cs="Times New Roman"/>
          <w:color w:val="0000FF"/>
          <w:sz w:val="36"/>
          <w:szCs w:val="36"/>
          <w:shd w:val="clear" w:color="auto" w:fill="FFFFFF" w:themeFill="background1"/>
        </w:rPr>
      </w:pPr>
    </w:p>
    <w:p w:rsidR="00AB2D54" w:rsidRPr="00612C8C" w:rsidRDefault="00AB2D54" w:rsidP="00612C8C">
      <w:pPr>
        <w:jc w:val="center"/>
        <w:rPr>
          <w:rFonts w:ascii="Arial Black" w:hAnsi="Arial Black" w:cs="Times New Roman"/>
          <w:color w:val="0000FF"/>
          <w:sz w:val="36"/>
          <w:szCs w:val="36"/>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r w:rsidRPr="00612C8C">
        <w:rPr>
          <w:rFonts w:cs="Times New Roman"/>
          <w:sz w:val="28"/>
          <w:szCs w:val="28"/>
        </w:rPr>
        <w:t xml:space="preserve"> </w:t>
      </w:r>
    </w:p>
    <w:p w:rsidR="00AB2D54" w:rsidRPr="00612C8C" w:rsidRDefault="00AB2D54" w:rsidP="00C16FDD">
      <w:pPr>
        <w:rPr>
          <w:rFonts w:cs="Times New Roman"/>
          <w:sz w:val="28"/>
          <w:szCs w:val="28"/>
        </w:rPr>
      </w:pPr>
    </w:p>
    <w:p w:rsidR="00AB2D54" w:rsidRPr="00612C8C" w:rsidRDefault="00AB2D54" w:rsidP="00C16FDD">
      <w:pPr>
        <w:rPr>
          <w:rFonts w:cs="Times New Roman"/>
          <w:b/>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AB2D54" w:rsidRPr="00612C8C" w:rsidRDefault="00AB2D54" w:rsidP="00C16FDD">
      <w:pPr>
        <w:rPr>
          <w:rFonts w:cs="Times New Roman"/>
          <w:sz w:val="28"/>
          <w:szCs w:val="28"/>
        </w:rPr>
      </w:pPr>
    </w:p>
    <w:p w:rsidR="0018395B" w:rsidRPr="00612C8C" w:rsidRDefault="0018395B" w:rsidP="00C16FDD">
      <w:pPr>
        <w:rPr>
          <w:rFonts w:cs="Times New Roman"/>
          <w:sz w:val="28"/>
          <w:szCs w:val="28"/>
        </w:rPr>
      </w:pPr>
    </w:p>
    <w:p w:rsidR="0018395B" w:rsidRPr="00612C8C" w:rsidRDefault="0018395B" w:rsidP="00C16FDD">
      <w:pPr>
        <w:rPr>
          <w:rFonts w:cs="Times New Roman"/>
          <w:sz w:val="28"/>
          <w:szCs w:val="28"/>
        </w:rPr>
      </w:pPr>
    </w:p>
    <w:p w:rsidR="0018395B" w:rsidRPr="00612C8C" w:rsidRDefault="0018395B" w:rsidP="00C16FDD">
      <w:pPr>
        <w:rPr>
          <w:rFonts w:cs="Times New Roman"/>
          <w:sz w:val="28"/>
          <w:szCs w:val="28"/>
        </w:rPr>
      </w:pPr>
    </w:p>
    <w:p w:rsidR="00B32BAE" w:rsidRPr="00612C8C" w:rsidRDefault="00B32BAE" w:rsidP="00C16FDD">
      <w:pPr>
        <w:rPr>
          <w:rFonts w:cs="Times New Roman"/>
          <w:sz w:val="28"/>
          <w:szCs w:val="28"/>
        </w:rPr>
      </w:pPr>
    </w:p>
    <w:p w:rsidR="00347CAB" w:rsidRDefault="00347CAB" w:rsidP="00C16FDD">
      <w:pPr>
        <w:rPr>
          <w:rFonts w:ascii="Arial Black" w:hAnsi="Arial Black" w:cs="Times New Roman"/>
          <w:color w:val="0000FF"/>
          <w:sz w:val="32"/>
          <w:szCs w:val="32"/>
        </w:rPr>
      </w:pPr>
    </w:p>
    <w:p w:rsidR="0082769B" w:rsidRDefault="0082769B" w:rsidP="00C16FDD">
      <w:pPr>
        <w:rPr>
          <w:rFonts w:ascii="Arial Black" w:hAnsi="Arial Black" w:cs="Times New Roman"/>
          <w:color w:val="0000FF"/>
          <w:sz w:val="32"/>
          <w:szCs w:val="32"/>
        </w:rPr>
      </w:pPr>
    </w:p>
    <w:p w:rsidR="00EB337E" w:rsidRPr="00612C8C" w:rsidRDefault="000B3399" w:rsidP="00C16FDD">
      <w:pPr>
        <w:rPr>
          <w:rFonts w:cs="Times New Roman"/>
          <w:sz w:val="28"/>
          <w:szCs w:val="28"/>
        </w:rPr>
      </w:pPr>
      <w:r w:rsidRPr="000B3399">
        <w:rPr>
          <w:rFonts w:ascii="Arial Black" w:hAnsi="Arial Black" w:cs="Times New Roman"/>
          <w:color w:val="0000F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55pt;height:29.15pt" strokecolor="#03c">
            <v:shadow on="t" opacity="52429f"/>
            <v:textpath style="font-family:&quot;Arial Black&quot;;font-style:italic;v-text-kern:t" trim="t" fitpath="t" string="Науково-методична тема  закладу освіти"/>
          </v:shape>
        </w:pict>
      </w:r>
    </w:p>
    <w:p w:rsidR="00E6499B" w:rsidRPr="00303966" w:rsidRDefault="00E6499B" w:rsidP="000464EF">
      <w:pPr>
        <w:rPr>
          <w:rFonts w:ascii="Arial Black" w:hAnsi="Arial Black" w:cs="Times New Roman"/>
          <w:color w:val="002060"/>
          <w:sz w:val="28"/>
          <w:szCs w:val="28"/>
        </w:rPr>
      </w:pPr>
    </w:p>
    <w:p w:rsidR="004352DF" w:rsidRPr="004352DF" w:rsidRDefault="00E6499B" w:rsidP="004352DF">
      <w:pPr>
        <w:jc w:val="center"/>
        <w:rPr>
          <w:rFonts w:ascii="Arial Black" w:hAnsi="Arial Black" w:cs="Times New Roman"/>
          <w:color w:val="0033CC"/>
          <w:sz w:val="36"/>
          <w:szCs w:val="36"/>
        </w:rPr>
      </w:pPr>
      <w:r w:rsidRPr="004352DF">
        <w:rPr>
          <w:rFonts w:ascii="Bahnschrift" w:hAnsi="Bahnschrift"/>
          <w:b/>
          <w:color w:val="0033CC"/>
          <w:sz w:val="36"/>
          <w:shd w:val="clear" w:color="auto" w:fill="FFFFFF"/>
        </w:rPr>
        <w:t xml:space="preserve"> </w:t>
      </w:r>
      <w:r w:rsidR="004352DF" w:rsidRPr="004352DF">
        <w:rPr>
          <w:rFonts w:ascii="Arial Black" w:hAnsi="Arial Black" w:cs="Times New Roman"/>
          <w:color w:val="0033CC"/>
          <w:sz w:val="36"/>
          <w:szCs w:val="36"/>
        </w:rPr>
        <w:t>«Формування компетентностей учнів у сучасному середовищі в умовах Нової української школи»</w:t>
      </w:r>
    </w:p>
    <w:p w:rsidR="004352DF" w:rsidRPr="004352DF" w:rsidRDefault="004352DF" w:rsidP="004352DF">
      <w:pPr>
        <w:rPr>
          <w:rFonts w:cs="Times New Roman"/>
          <w:color w:val="0033CC"/>
          <w:sz w:val="36"/>
          <w:szCs w:val="36"/>
        </w:rPr>
      </w:pPr>
      <w:r w:rsidRPr="004352DF">
        <w:rPr>
          <w:rFonts w:ascii="Bahnschrift" w:hAnsi="Bahnschrift"/>
          <w:b/>
          <w:color w:val="0033CC"/>
          <w:sz w:val="36"/>
          <w:szCs w:val="36"/>
          <w:shd w:val="clear" w:color="auto" w:fill="FFFFFF"/>
        </w:rPr>
        <w:t xml:space="preserve"> </w:t>
      </w:r>
    </w:p>
    <w:p w:rsidR="00B32BAE" w:rsidRPr="00612C8C" w:rsidRDefault="00B32BAE" w:rsidP="00C16FDD">
      <w:pPr>
        <w:rPr>
          <w:rFonts w:cs="Times New Roman"/>
          <w:sz w:val="28"/>
          <w:szCs w:val="28"/>
        </w:rPr>
      </w:pPr>
    </w:p>
    <w:p w:rsidR="0037140C" w:rsidRPr="00612C8C" w:rsidRDefault="000B3399" w:rsidP="00C16FDD">
      <w:pPr>
        <w:rPr>
          <w:rFonts w:cs="Times New Roman"/>
          <w:sz w:val="28"/>
          <w:szCs w:val="28"/>
        </w:rPr>
      </w:pPr>
      <w:r w:rsidRPr="000B3399">
        <w:rPr>
          <w:rFonts w:ascii="Arial Black" w:hAnsi="Arial Black" w:cs="Times New Roman"/>
          <w:color w:val="0000FF"/>
          <w:sz w:val="28"/>
          <w:szCs w:val="28"/>
        </w:rPr>
        <w:pict>
          <v:shape id="_x0000_i1026" type="#_x0000_t136" style="width:480.85pt;height:71.15pt" strokecolor="#03c">
            <v:shadow on="t" opacity="52429f"/>
            <v:textpath style="font-family:&quot;Arial Black&quot;;font-style:italic;v-text-kern:t" trim="t" fitpath="t" string="Науково-методична тема методичного об’єднання &#10;вчителів початкових класів&#10;"/>
          </v:shape>
        </w:pict>
      </w:r>
    </w:p>
    <w:p w:rsidR="000464EF" w:rsidRDefault="000464EF" w:rsidP="00E30EB7">
      <w:pPr>
        <w:jc w:val="center"/>
        <w:rPr>
          <w:rFonts w:cs="Times New Roman"/>
          <w:b/>
          <w:color w:val="002060"/>
          <w:sz w:val="36"/>
          <w:shd w:val="clear" w:color="auto" w:fill="FFFFFF"/>
        </w:rPr>
      </w:pPr>
    </w:p>
    <w:p w:rsidR="00A90A18" w:rsidRPr="00A90A18" w:rsidRDefault="00A90A18" w:rsidP="00A90A18">
      <w:pPr>
        <w:jc w:val="center"/>
        <w:rPr>
          <w:rFonts w:ascii="Arial Black" w:hAnsi="Arial Black" w:cs="Times New Roman"/>
          <w:color w:val="0033CC"/>
          <w:sz w:val="28"/>
          <w:szCs w:val="28"/>
        </w:rPr>
      </w:pPr>
      <w:r w:rsidRPr="00A90A18">
        <w:rPr>
          <w:rFonts w:ascii="Arial Black" w:hAnsi="Arial Black" w:cs="Times New Roman"/>
          <w:b/>
          <w:color w:val="0033CC"/>
          <w:sz w:val="36"/>
          <w:shd w:val="clear" w:color="auto" w:fill="FFFFFF"/>
        </w:rPr>
        <w:t>«Формування та розвиток ключових компетентностей здобувачів освіти  засобами сучасних педагогічних технологій»</w:t>
      </w:r>
    </w:p>
    <w:p w:rsidR="00A71ED2" w:rsidRDefault="00A71ED2" w:rsidP="00C16FDD">
      <w:pPr>
        <w:rPr>
          <w:rFonts w:ascii="Arial Black" w:hAnsi="Arial Black" w:cs="Times New Roman"/>
          <w:color w:val="0000FF"/>
          <w:sz w:val="28"/>
          <w:szCs w:val="28"/>
        </w:rPr>
      </w:pPr>
    </w:p>
    <w:p w:rsidR="00B32BAE" w:rsidRPr="00A90A18" w:rsidRDefault="00B32BAE" w:rsidP="00C16FDD">
      <w:pPr>
        <w:rPr>
          <w:rFonts w:ascii="Arial Black" w:hAnsi="Arial Black" w:cs="Times New Roman"/>
          <w:color w:val="0033CC"/>
          <w:sz w:val="28"/>
          <w:szCs w:val="28"/>
        </w:rPr>
      </w:pPr>
      <w:r w:rsidRPr="00A90A18">
        <w:rPr>
          <w:rFonts w:ascii="Arial Black" w:hAnsi="Arial Black" w:cs="Times New Roman"/>
          <w:color w:val="0033CC"/>
          <w:sz w:val="28"/>
          <w:szCs w:val="28"/>
        </w:rPr>
        <w:t>МІСІЯ:</w:t>
      </w:r>
    </w:p>
    <w:p w:rsidR="00B32BAE" w:rsidRPr="00612C8C" w:rsidRDefault="005E38E8" w:rsidP="00562DE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методичний супровід </w:t>
      </w:r>
      <w:r w:rsidR="00B32BAE" w:rsidRPr="00612C8C">
        <w:rPr>
          <w:rFonts w:ascii="Times New Roman" w:hAnsi="Times New Roman" w:cs="Times New Roman"/>
          <w:sz w:val="28"/>
          <w:szCs w:val="28"/>
        </w:rPr>
        <w:t>освітньої діяльності</w:t>
      </w:r>
      <w:r w:rsidR="00CE143A" w:rsidRPr="00612C8C">
        <w:rPr>
          <w:rFonts w:ascii="Times New Roman" w:hAnsi="Times New Roman" w:cs="Times New Roman"/>
          <w:sz w:val="28"/>
          <w:szCs w:val="28"/>
        </w:rPr>
        <w:t xml:space="preserve"> в умовах сьогодення</w:t>
      </w:r>
      <w:r w:rsidR="006A34B0">
        <w:rPr>
          <w:rFonts w:ascii="Times New Roman" w:hAnsi="Times New Roman" w:cs="Times New Roman"/>
          <w:sz w:val="28"/>
          <w:szCs w:val="28"/>
        </w:rPr>
        <w:t xml:space="preserve"> згідно професійного стандарту вчителя початкових класів</w:t>
      </w:r>
      <w:r w:rsidR="00B32BAE" w:rsidRPr="00612C8C">
        <w:rPr>
          <w:rFonts w:ascii="Times New Roman" w:hAnsi="Times New Roman" w:cs="Times New Roman"/>
          <w:sz w:val="28"/>
          <w:szCs w:val="28"/>
        </w:rPr>
        <w:t>;</w:t>
      </w:r>
    </w:p>
    <w:p w:rsidR="00B32BAE" w:rsidRPr="00612C8C" w:rsidRDefault="008E4E31" w:rsidP="00562DE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діяльнісний підхід</w:t>
      </w:r>
      <w:r w:rsidR="00BE16AD">
        <w:rPr>
          <w:rFonts w:ascii="Times New Roman" w:hAnsi="Times New Roman" w:cs="Times New Roman"/>
          <w:sz w:val="28"/>
          <w:szCs w:val="28"/>
        </w:rPr>
        <w:t xml:space="preserve"> </w:t>
      </w:r>
      <w:r>
        <w:rPr>
          <w:rFonts w:ascii="Times New Roman" w:hAnsi="Times New Roman" w:cs="Times New Roman"/>
          <w:sz w:val="28"/>
          <w:szCs w:val="28"/>
        </w:rPr>
        <w:t>у забезпеченні якості освіти на засадах розвитку педагогічної майстерності.</w:t>
      </w:r>
    </w:p>
    <w:p w:rsidR="00B32BAE" w:rsidRPr="00A90A18" w:rsidRDefault="00B32BAE" w:rsidP="00C16FDD">
      <w:pPr>
        <w:rPr>
          <w:rFonts w:ascii="Arial Black" w:hAnsi="Arial Black" w:cs="Times New Roman"/>
          <w:color w:val="0033CC"/>
          <w:sz w:val="28"/>
          <w:szCs w:val="28"/>
        </w:rPr>
      </w:pPr>
      <w:r w:rsidRPr="00A90A18">
        <w:rPr>
          <w:rFonts w:ascii="Arial Black" w:hAnsi="Arial Black" w:cs="Times New Roman"/>
          <w:color w:val="0033CC"/>
          <w:sz w:val="28"/>
          <w:szCs w:val="28"/>
        </w:rPr>
        <w:t xml:space="preserve">ВІЗІЯ: </w:t>
      </w:r>
    </w:p>
    <w:p w:rsidR="00B32BAE" w:rsidRPr="00612C8C" w:rsidRDefault="00B32BAE" w:rsidP="00562DE5">
      <w:pPr>
        <w:pStyle w:val="a4"/>
        <w:numPr>
          <w:ilvl w:val="0"/>
          <w:numId w:val="2"/>
        </w:numPr>
        <w:rPr>
          <w:rFonts w:ascii="Times New Roman" w:hAnsi="Times New Roman" w:cs="Times New Roman"/>
          <w:sz w:val="28"/>
          <w:szCs w:val="28"/>
        </w:rPr>
      </w:pPr>
      <w:r w:rsidRPr="00612C8C">
        <w:rPr>
          <w:rFonts w:ascii="Times New Roman" w:hAnsi="Times New Roman" w:cs="Times New Roman"/>
          <w:sz w:val="28"/>
          <w:szCs w:val="28"/>
        </w:rPr>
        <w:t>уп</w:t>
      </w:r>
      <w:r w:rsidR="006A34B0">
        <w:rPr>
          <w:rFonts w:ascii="Times New Roman" w:hAnsi="Times New Roman" w:cs="Times New Roman"/>
          <w:sz w:val="28"/>
          <w:szCs w:val="28"/>
        </w:rPr>
        <w:t xml:space="preserve">ровадження сучасних  педагогічних технологій </w:t>
      </w:r>
      <w:r w:rsidRPr="00612C8C">
        <w:rPr>
          <w:rFonts w:ascii="Times New Roman" w:hAnsi="Times New Roman" w:cs="Times New Roman"/>
          <w:sz w:val="28"/>
          <w:szCs w:val="28"/>
        </w:rPr>
        <w:t>в освітній процес;</w:t>
      </w:r>
    </w:p>
    <w:p w:rsidR="00B32BAE" w:rsidRPr="00612C8C" w:rsidRDefault="006A34B0" w:rsidP="00562DE5">
      <w:pPr>
        <w:pStyle w:val="a4"/>
        <w:numPr>
          <w:ilvl w:val="0"/>
          <w:numId w:val="2"/>
        </w:numPr>
        <w:rPr>
          <w:rFonts w:ascii="Times New Roman" w:hAnsi="Times New Roman" w:cs="Times New Roman"/>
          <w:b/>
          <w:i/>
          <w:color w:val="C00000"/>
          <w:sz w:val="28"/>
          <w:szCs w:val="28"/>
        </w:rPr>
      </w:pPr>
      <w:r>
        <w:rPr>
          <w:rFonts w:ascii="Times New Roman" w:hAnsi="Times New Roman" w:cs="Times New Roman"/>
          <w:sz w:val="28"/>
          <w:szCs w:val="28"/>
        </w:rPr>
        <w:t xml:space="preserve">розвиток професійних компетентностей  </w:t>
      </w:r>
      <w:r w:rsidR="00CE143A" w:rsidRPr="00612C8C">
        <w:rPr>
          <w:rFonts w:ascii="Times New Roman" w:hAnsi="Times New Roman" w:cs="Times New Roman"/>
          <w:sz w:val="28"/>
          <w:szCs w:val="28"/>
        </w:rPr>
        <w:t xml:space="preserve"> вчителя початкових класів</w:t>
      </w:r>
      <w:r w:rsidR="00B32BAE" w:rsidRPr="00612C8C">
        <w:rPr>
          <w:rFonts w:ascii="Times New Roman" w:hAnsi="Times New Roman" w:cs="Times New Roman"/>
          <w:sz w:val="28"/>
          <w:szCs w:val="28"/>
        </w:rPr>
        <w:t>.</w:t>
      </w:r>
    </w:p>
    <w:p w:rsidR="00B321D4" w:rsidRPr="006A34B0" w:rsidRDefault="00B321D4" w:rsidP="006A34B0">
      <w:pPr>
        <w:rPr>
          <w:rFonts w:ascii="Arial Black" w:hAnsi="Arial Black" w:cs="Times New Roman"/>
          <w:color w:val="0000FF"/>
          <w:sz w:val="28"/>
          <w:szCs w:val="28"/>
        </w:rPr>
      </w:pPr>
    </w:p>
    <w:p w:rsidR="00C546A4" w:rsidRPr="00A90A18" w:rsidRDefault="00C546A4" w:rsidP="00C16FDD">
      <w:pPr>
        <w:rPr>
          <w:rFonts w:ascii="Arial Black" w:hAnsi="Arial Black" w:cs="Times New Roman"/>
          <w:color w:val="0033CC"/>
          <w:sz w:val="28"/>
          <w:szCs w:val="28"/>
        </w:rPr>
      </w:pPr>
    </w:p>
    <w:p w:rsidR="00C546A4" w:rsidRDefault="000B3399" w:rsidP="005A0526">
      <w:pPr>
        <w:jc w:val="center"/>
        <w:rPr>
          <w:rFonts w:ascii="Arial Black" w:hAnsi="Arial Black" w:cs="Times New Roman"/>
          <w:color w:val="0033CC"/>
          <w:sz w:val="28"/>
          <w:szCs w:val="28"/>
        </w:rPr>
      </w:pPr>
      <w:r w:rsidRPr="000B3399">
        <w:rPr>
          <w:rFonts w:ascii="Arial Black" w:hAnsi="Arial Black" w:cs="Times New Roman"/>
          <w:color w:val="0033CC"/>
          <w:sz w:val="28"/>
          <w:szCs w:val="28"/>
        </w:rPr>
        <w:pict>
          <v:shape id="_x0000_i1027" type="#_x0000_t136" style="width:233.15pt;height:27.45pt" strokecolor="#03c">
            <v:shadow color="#868686"/>
            <v:textpath style="font-family:&quot;Arial Black&quot;;font-size:20pt;v-text-kern:t" trim="t" fitpath="t" string="Професійне кредо"/>
          </v:shape>
        </w:pict>
      </w:r>
    </w:p>
    <w:p w:rsidR="005A0526" w:rsidRPr="00A90A18" w:rsidRDefault="005A0526" w:rsidP="005D4D70">
      <w:pPr>
        <w:rPr>
          <w:rFonts w:ascii="Monotype Corsiva" w:hAnsi="Monotype Corsiva" w:cs="Times New Roman"/>
          <w:b/>
          <w:sz w:val="40"/>
          <w:szCs w:val="40"/>
        </w:rPr>
      </w:pPr>
    </w:p>
    <w:p w:rsidR="00B321D4" w:rsidRPr="004D73DB" w:rsidRDefault="005D4D70" w:rsidP="005A0526">
      <w:pPr>
        <w:jc w:val="center"/>
        <w:rPr>
          <w:rFonts w:ascii="Arial Black" w:hAnsi="Arial Black" w:cs="Times New Roman"/>
          <w:b/>
          <w:color w:val="0033CC"/>
          <w:sz w:val="40"/>
          <w:szCs w:val="40"/>
        </w:rPr>
      </w:pPr>
      <w:r w:rsidRPr="004D73DB">
        <w:rPr>
          <w:rFonts w:ascii="Arial Black" w:hAnsi="Arial Black"/>
          <w:b/>
          <w:color w:val="0033CC"/>
          <w:sz w:val="40"/>
          <w:szCs w:val="40"/>
        </w:rPr>
        <w:t>Навчання має бути цікавим, захоплюючим та мотивуючим</w:t>
      </w:r>
      <w:r w:rsidR="003E02FB">
        <w:rPr>
          <w:rFonts w:ascii="Arial Black" w:hAnsi="Arial Black"/>
          <w:b/>
          <w:color w:val="0033CC"/>
          <w:sz w:val="40"/>
          <w:szCs w:val="40"/>
        </w:rPr>
        <w:t>.</w:t>
      </w:r>
    </w:p>
    <w:p w:rsidR="00B32BAE" w:rsidRPr="004D73DB" w:rsidRDefault="00B32BAE" w:rsidP="00C16FDD">
      <w:pPr>
        <w:pStyle w:val="a4"/>
        <w:rPr>
          <w:rFonts w:ascii="Arial Black" w:hAnsi="Arial Black" w:cs="Times New Roman"/>
          <w:i/>
          <w:color w:val="002060"/>
          <w:sz w:val="28"/>
          <w:szCs w:val="28"/>
        </w:rPr>
      </w:pPr>
    </w:p>
    <w:p w:rsidR="0033565D" w:rsidRPr="00612C8C" w:rsidRDefault="0033565D" w:rsidP="00C16FDD">
      <w:pPr>
        <w:rPr>
          <w:rFonts w:cs="Times New Roman"/>
          <w:sz w:val="28"/>
          <w:szCs w:val="28"/>
        </w:rPr>
      </w:pPr>
    </w:p>
    <w:p w:rsidR="00527E2A" w:rsidRPr="00A71ED2" w:rsidRDefault="00011607" w:rsidP="00E30EB7">
      <w:pPr>
        <w:jc w:val="center"/>
        <w:rPr>
          <w:rFonts w:ascii="Arial Black" w:hAnsi="Arial Black" w:cs="Times New Roman"/>
          <w:color w:val="0000FF"/>
          <w:sz w:val="32"/>
          <w:szCs w:val="32"/>
        </w:rPr>
      </w:pPr>
      <w:r w:rsidRPr="00A71ED2">
        <w:rPr>
          <w:rFonts w:ascii="Arial Black" w:hAnsi="Arial Black" w:cs="Times New Roman"/>
          <w:color w:val="0000FF"/>
          <w:sz w:val="32"/>
          <w:szCs w:val="32"/>
        </w:rPr>
        <w:t>Освітні траєкторії</w:t>
      </w:r>
    </w:p>
    <w:p w:rsidR="00BB5187" w:rsidRPr="00A71ED2" w:rsidRDefault="00BB5187" w:rsidP="00E30EB7">
      <w:pPr>
        <w:jc w:val="center"/>
        <w:rPr>
          <w:rFonts w:ascii="Arial Black" w:hAnsi="Arial Black" w:cs="Times New Roman"/>
          <w:color w:val="0000FF"/>
          <w:sz w:val="32"/>
          <w:szCs w:val="32"/>
        </w:rPr>
      </w:pPr>
      <w:r w:rsidRPr="00A71ED2">
        <w:rPr>
          <w:rFonts w:ascii="Arial Black" w:hAnsi="Arial Black" w:cs="Times New Roman"/>
          <w:color w:val="0000FF"/>
          <w:sz w:val="32"/>
          <w:szCs w:val="32"/>
        </w:rPr>
        <w:t>методичного об’єднання вчителів початкових класів</w:t>
      </w:r>
    </w:p>
    <w:p w:rsidR="00A71ED2" w:rsidRDefault="00A71ED2" w:rsidP="005D4D70">
      <w:pPr>
        <w:rPr>
          <w:rFonts w:ascii="Arial Black" w:hAnsi="Arial Black" w:cs="Times New Roman"/>
          <w:color w:val="0000FF"/>
          <w:sz w:val="28"/>
          <w:szCs w:val="28"/>
        </w:rPr>
      </w:pPr>
    </w:p>
    <w:p w:rsidR="005D4D70" w:rsidRPr="00612C8C" w:rsidRDefault="005D4D70" w:rsidP="005D4D70">
      <w:pPr>
        <w:rPr>
          <w:rFonts w:ascii="Arial Black" w:hAnsi="Arial Black" w:cs="Times New Roman"/>
          <w:color w:val="0000FF"/>
          <w:sz w:val="28"/>
          <w:szCs w:val="28"/>
        </w:rPr>
      </w:pPr>
    </w:p>
    <w:p w:rsidR="00BB5187" w:rsidRPr="00612C8C" w:rsidRDefault="00BB5187" w:rsidP="00612C8C">
      <w:pPr>
        <w:jc w:val="both"/>
        <w:rPr>
          <w:rFonts w:cs="Times New Roman"/>
          <w:b/>
          <w:sz w:val="28"/>
          <w:szCs w:val="28"/>
        </w:rPr>
      </w:pPr>
      <w:r w:rsidRPr="00612C8C">
        <w:rPr>
          <w:rFonts w:cs="Times New Roman"/>
          <w:b/>
          <w:sz w:val="28"/>
          <w:szCs w:val="28"/>
        </w:rPr>
        <w:t>І. Д</w:t>
      </w:r>
      <w:r w:rsidR="00011607" w:rsidRPr="00612C8C">
        <w:rPr>
          <w:rFonts w:cs="Times New Roman"/>
          <w:b/>
          <w:sz w:val="28"/>
          <w:szCs w:val="28"/>
        </w:rPr>
        <w:t>іагностично-прогностична</w:t>
      </w:r>
      <w:r w:rsidRPr="00612C8C">
        <w:rPr>
          <w:rFonts w:cs="Times New Roman"/>
          <w:b/>
          <w:sz w:val="28"/>
          <w:szCs w:val="28"/>
        </w:rPr>
        <w:t>:</w:t>
      </w:r>
    </w:p>
    <w:p w:rsidR="00BB5187" w:rsidRPr="00612C8C" w:rsidRDefault="00BB5187" w:rsidP="00612C8C">
      <w:pPr>
        <w:jc w:val="both"/>
        <w:rPr>
          <w:rFonts w:cs="Times New Roman"/>
          <w:sz w:val="28"/>
          <w:szCs w:val="28"/>
        </w:rPr>
      </w:pPr>
      <w:r w:rsidRPr="00612C8C">
        <w:rPr>
          <w:rFonts w:cs="Times New Roman"/>
          <w:sz w:val="28"/>
          <w:szCs w:val="28"/>
        </w:rPr>
        <w:t>створення умов для компетентнісно орієнтованої системи неперервної освіти з метою надання вчителям широких можливостей для оновлення, поглиблення, вдосконалення професійної компетентності;</w:t>
      </w:r>
    </w:p>
    <w:p w:rsidR="00BB5187" w:rsidRPr="00612C8C" w:rsidRDefault="00BB5187" w:rsidP="00612C8C">
      <w:pPr>
        <w:jc w:val="both"/>
        <w:rPr>
          <w:rFonts w:cs="Times New Roman"/>
          <w:sz w:val="28"/>
          <w:szCs w:val="28"/>
        </w:rPr>
      </w:pPr>
      <w:r w:rsidRPr="00612C8C">
        <w:rPr>
          <w:rFonts w:cs="Times New Roman"/>
          <w:sz w:val="28"/>
          <w:szCs w:val="28"/>
        </w:rPr>
        <w:t>вивчення потреб педагогів у неперервній освіті та визначення змісту, форм, методів навчання;</w:t>
      </w:r>
    </w:p>
    <w:p w:rsidR="00BB5187" w:rsidRPr="00612C8C" w:rsidRDefault="00BB5187" w:rsidP="00612C8C">
      <w:pPr>
        <w:jc w:val="both"/>
        <w:rPr>
          <w:rFonts w:cs="Times New Roman"/>
          <w:sz w:val="28"/>
          <w:szCs w:val="28"/>
        </w:rPr>
      </w:pPr>
      <w:r w:rsidRPr="00612C8C">
        <w:rPr>
          <w:rFonts w:cs="Times New Roman"/>
          <w:sz w:val="28"/>
          <w:szCs w:val="28"/>
        </w:rPr>
        <w:t>створення системи інформаційної підтримки, включаючи ресурси Інтернет;</w:t>
      </w:r>
    </w:p>
    <w:p w:rsidR="00BB5187" w:rsidRPr="00612C8C" w:rsidRDefault="00BB5187" w:rsidP="00612C8C">
      <w:pPr>
        <w:jc w:val="both"/>
        <w:rPr>
          <w:rFonts w:cs="Times New Roman"/>
          <w:sz w:val="28"/>
          <w:szCs w:val="28"/>
        </w:rPr>
      </w:pPr>
      <w:r w:rsidRPr="00612C8C">
        <w:rPr>
          <w:rFonts w:cs="Times New Roman"/>
          <w:sz w:val="28"/>
          <w:szCs w:val="28"/>
        </w:rPr>
        <w:t xml:space="preserve">стимулювання мотивацій педагогів до постійного навчання, самоосвіти, розвитку творчого потенціалу; </w:t>
      </w:r>
    </w:p>
    <w:p w:rsidR="00BB5187" w:rsidRDefault="00BB3F58" w:rsidP="00612C8C">
      <w:pPr>
        <w:jc w:val="both"/>
        <w:rPr>
          <w:rFonts w:cs="Times New Roman"/>
          <w:sz w:val="28"/>
          <w:szCs w:val="28"/>
        </w:rPr>
      </w:pPr>
      <w:r w:rsidRPr="00612C8C">
        <w:rPr>
          <w:rFonts w:cs="Times New Roman"/>
          <w:sz w:val="28"/>
          <w:szCs w:val="28"/>
        </w:rPr>
        <w:t xml:space="preserve">вдосконалення </w:t>
      </w:r>
      <w:r w:rsidR="00BB5187" w:rsidRPr="00612C8C">
        <w:rPr>
          <w:rFonts w:cs="Times New Roman"/>
          <w:sz w:val="28"/>
          <w:szCs w:val="28"/>
        </w:rPr>
        <w:t>о</w:t>
      </w:r>
      <w:r w:rsidRPr="00612C8C">
        <w:rPr>
          <w:rFonts w:cs="Times New Roman"/>
          <w:sz w:val="28"/>
          <w:szCs w:val="28"/>
        </w:rPr>
        <w:t>світнього</w:t>
      </w:r>
      <w:r w:rsidR="00BB5187" w:rsidRPr="00612C8C">
        <w:rPr>
          <w:rFonts w:cs="Times New Roman"/>
          <w:sz w:val="28"/>
          <w:szCs w:val="28"/>
        </w:rPr>
        <w:t xml:space="preserve"> процесу.</w:t>
      </w:r>
    </w:p>
    <w:p w:rsidR="00A71ED2" w:rsidRDefault="00A71ED2" w:rsidP="00612C8C">
      <w:pPr>
        <w:jc w:val="both"/>
        <w:rPr>
          <w:rFonts w:cs="Times New Roman"/>
          <w:sz w:val="28"/>
          <w:szCs w:val="28"/>
        </w:rPr>
      </w:pPr>
    </w:p>
    <w:p w:rsidR="00A71ED2" w:rsidRDefault="00A71ED2" w:rsidP="00612C8C">
      <w:pPr>
        <w:jc w:val="both"/>
        <w:rPr>
          <w:rFonts w:cs="Times New Roman"/>
          <w:sz w:val="28"/>
          <w:szCs w:val="28"/>
        </w:rPr>
      </w:pPr>
    </w:p>
    <w:p w:rsidR="00A71ED2" w:rsidRPr="00612C8C" w:rsidRDefault="00A71ED2" w:rsidP="00612C8C">
      <w:pPr>
        <w:jc w:val="both"/>
        <w:rPr>
          <w:rFonts w:cs="Times New Roman"/>
          <w:sz w:val="28"/>
          <w:szCs w:val="28"/>
        </w:rPr>
      </w:pPr>
    </w:p>
    <w:p w:rsidR="00BB3F58" w:rsidRPr="00612C8C" w:rsidRDefault="00BB3F58" w:rsidP="00612C8C">
      <w:pPr>
        <w:jc w:val="both"/>
        <w:rPr>
          <w:rFonts w:cs="Times New Roman"/>
          <w:sz w:val="28"/>
          <w:szCs w:val="28"/>
        </w:rPr>
      </w:pPr>
    </w:p>
    <w:p w:rsidR="00BB5187" w:rsidRPr="00612C8C" w:rsidRDefault="00BB5187" w:rsidP="00612C8C">
      <w:pPr>
        <w:jc w:val="both"/>
        <w:rPr>
          <w:rFonts w:cs="Times New Roman"/>
          <w:b/>
          <w:sz w:val="28"/>
          <w:szCs w:val="28"/>
        </w:rPr>
      </w:pPr>
      <w:r w:rsidRPr="00612C8C">
        <w:rPr>
          <w:rFonts w:cs="Times New Roman"/>
          <w:b/>
          <w:sz w:val="28"/>
          <w:szCs w:val="28"/>
        </w:rPr>
        <w:t>ІІ. Навчально-ме</w:t>
      </w:r>
      <w:r w:rsidR="00011607" w:rsidRPr="00612C8C">
        <w:rPr>
          <w:rFonts w:cs="Times New Roman"/>
          <w:b/>
          <w:sz w:val="28"/>
          <w:szCs w:val="28"/>
        </w:rPr>
        <w:t>тодична</w:t>
      </w:r>
      <w:r w:rsidRPr="00612C8C">
        <w:rPr>
          <w:rFonts w:cs="Times New Roman"/>
          <w:b/>
          <w:sz w:val="28"/>
          <w:szCs w:val="28"/>
        </w:rPr>
        <w:t>:</w:t>
      </w:r>
    </w:p>
    <w:p w:rsidR="00BB5187" w:rsidRPr="00612C8C" w:rsidRDefault="00BB5187" w:rsidP="00612C8C">
      <w:pPr>
        <w:jc w:val="both"/>
        <w:rPr>
          <w:rFonts w:cs="Times New Roman"/>
          <w:sz w:val="28"/>
          <w:szCs w:val="28"/>
        </w:rPr>
      </w:pPr>
      <w:r w:rsidRPr="00612C8C">
        <w:rPr>
          <w:rFonts w:cs="Times New Roman"/>
          <w:sz w:val="28"/>
          <w:szCs w:val="28"/>
        </w:rPr>
        <w:t>забезпечення участі педагогів у різноманітних заходах на всіх рівнях;</w:t>
      </w:r>
    </w:p>
    <w:p w:rsidR="00BB5187" w:rsidRPr="00612C8C" w:rsidRDefault="00BB5187" w:rsidP="00612C8C">
      <w:pPr>
        <w:jc w:val="both"/>
        <w:rPr>
          <w:rFonts w:cs="Times New Roman"/>
          <w:sz w:val="28"/>
          <w:szCs w:val="28"/>
        </w:rPr>
      </w:pPr>
      <w:r w:rsidRPr="00612C8C">
        <w:rPr>
          <w:rFonts w:cs="Times New Roman"/>
          <w:sz w:val="28"/>
          <w:szCs w:val="28"/>
        </w:rPr>
        <w:t>моделювання продуктивної технології інноваційного навчально-виховного процесу;</w:t>
      </w:r>
    </w:p>
    <w:p w:rsidR="00BB5187" w:rsidRPr="00612C8C" w:rsidRDefault="00BB5187" w:rsidP="00612C8C">
      <w:pPr>
        <w:jc w:val="both"/>
        <w:rPr>
          <w:rFonts w:cs="Times New Roman"/>
          <w:sz w:val="28"/>
          <w:szCs w:val="28"/>
        </w:rPr>
      </w:pPr>
      <w:r w:rsidRPr="00612C8C">
        <w:rPr>
          <w:rFonts w:cs="Times New Roman"/>
          <w:sz w:val="28"/>
          <w:szCs w:val="28"/>
        </w:rPr>
        <w:t>теоретичне оволодіння різними формами, методами, підходами, технологіями для вдосконалення навчально-виховного процесу;</w:t>
      </w:r>
    </w:p>
    <w:p w:rsidR="00BB5187" w:rsidRPr="00612C8C" w:rsidRDefault="00BB5187" w:rsidP="00612C8C">
      <w:pPr>
        <w:jc w:val="both"/>
        <w:rPr>
          <w:rFonts w:cs="Times New Roman"/>
          <w:sz w:val="28"/>
          <w:szCs w:val="28"/>
        </w:rPr>
      </w:pPr>
      <w:r w:rsidRPr="00612C8C">
        <w:rPr>
          <w:rFonts w:cs="Times New Roman"/>
          <w:sz w:val="28"/>
          <w:szCs w:val="28"/>
        </w:rPr>
        <w:t>використання навчальних, навчально-методичних, інформаційних ресурсів у професійній діяльності;</w:t>
      </w:r>
    </w:p>
    <w:p w:rsidR="00BB5187" w:rsidRPr="00612C8C" w:rsidRDefault="00BB5187" w:rsidP="00612C8C">
      <w:pPr>
        <w:jc w:val="both"/>
        <w:rPr>
          <w:rFonts w:cs="Times New Roman"/>
          <w:sz w:val="28"/>
          <w:szCs w:val="28"/>
        </w:rPr>
      </w:pPr>
      <w:r w:rsidRPr="00612C8C">
        <w:rPr>
          <w:rFonts w:cs="Times New Roman"/>
          <w:sz w:val="28"/>
          <w:szCs w:val="28"/>
        </w:rPr>
        <w:t>методичний супровід атестації педагогічних кадрів.</w:t>
      </w:r>
    </w:p>
    <w:p w:rsidR="00527E2A" w:rsidRDefault="00527E2A" w:rsidP="00612C8C">
      <w:pPr>
        <w:jc w:val="both"/>
        <w:rPr>
          <w:rFonts w:cs="Times New Roman"/>
          <w:sz w:val="28"/>
          <w:szCs w:val="28"/>
        </w:rPr>
      </w:pPr>
    </w:p>
    <w:p w:rsidR="00A71ED2" w:rsidRDefault="00A71ED2" w:rsidP="00612C8C">
      <w:pPr>
        <w:jc w:val="both"/>
        <w:rPr>
          <w:rFonts w:cs="Times New Roman"/>
          <w:sz w:val="28"/>
          <w:szCs w:val="28"/>
        </w:rPr>
      </w:pPr>
    </w:p>
    <w:p w:rsidR="00A71ED2" w:rsidRPr="00612C8C" w:rsidRDefault="00A71ED2" w:rsidP="00612C8C">
      <w:pPr>
        <w:jc w:val="both"/>
        <w:rPr>
          <w:rFonts w:cs="Times New Roman"/>
          <w:sz w:val="28"/>
          <w:szCs w:val="28"/>
        </w:rPr>
      </w:pPr>
    </w:p>
    <w:p w:rsidR="00BB5187" w:rsidRPr="00612C8C" w:rsidRDefault="00BB5187" w:rsidP="00612C8C">
      <w:pPr>
        <w:jc w:val="both"/>
        <w:rPr>
          <w:rFonts w:cs="Times New Roman"/>
          <w:b/>
          <w:sz w:val="28"/>
          <w:szCs w:val="28"/>
        </w:rPr>
      </w:pPr>
      <w:r w:rsidRPr="00612C8C">
        <w:rPr>
          <w:rFonts w:cs="Times New Roman"/>
          <w:b/>
          <w:sz w:val="28"/>
          <w:szCs w:val="28"/>
        </w:rPr>
        <w:t>ІІІ. Орг</w:t>
      </w:r>
      <w:r w:rsidR="00011607" w:rsidRPr="00612C8C">
        <w:rPr>
          <w:rFonts w:cs="Times New Roman"/>
          <w:b/>
          <w:sz w:val="28"/>
          <w:szCs w:val="28"/>
        </w:rPr>
        <w:t>анізаційно-координаційна</w:t>
      </w:r>
      <w:r w:rsidRPr="00612C8C">
        <w:rPr>
          <w:rFonts w:cs="Times New Roman"/>
          <w:b/>
          <w:sz w:val="28"/>
          <w:szCs w:val="28"/>
        </w:rPr>
        <w:t>:</w:t>
      </w:r>
    </w:p>
    <w:p w:rsidR="00BB5187" w:rsidRPr="00612C8C" w:rsidRDefault="00BB5187" w:rsidP="00612C8C">
      <w:pPr>
        <w:jc w:val="both"/>
        <w:rPr>
          <w:rFonts w:cs="Times New Roman"/>
          <w:sz w:val="28"/>
          <w:szCs w:val="28"/>
        </w:rPr>
      </w:pPr>
      <w:r w:rsidRPr="00612C8C">
        <w:rPr>
          <w:rFonts w:cs="Times New Roman"/>
          <w:sz w:val="28"/>
          <w:szCs w:val="28"/>
        </w:rPr>
        <w:t>підвищення професійної компетентності педагогічних працівників;</w:t>
      </w:r>
    </w:p>
    <w:p w:rsidR="00BB5187" w:rsidRPr="00612C8C" w:rsidRDefault="00BB5187" w:rsidP="00612C8C">
      <w:pPr>
        <w:jc w:val="both"/>
        <w:rPr>
          <w:rFonts w:cs="Times New Roman"/>
          <w:sz w:val="28"/>
          <w:szCs w:val="28"/>
        </w:rPr>
      </w:pPr>
      <w:r w:rsidRPr="00612C8C">
        <w:rPr>
          <w:rFonts w:cs="Times New Roman"/>
          <w:sz w:val="28"/>
          <w:szCs w:val="28"/>
        </w:rPr>
        <w:t>координація форм і методів самоосвітньої діяльності, націлення на підвищення педагогічної майстерності та вдосконалення фахової підготовки вчителів;</w:t>
      </w:r>
    </w:p>
    <w:p w:rsidR="00BB5187" w:rsidRPr="00612C8C" w:rsidRDefault="00BB5187" w:rsidP="00612C8C">
      <w:pPr>
        <w:jc w:val="both"/>
        <w:rPr>
          <w:rFonts w:cs="Times New Roman"/>
          <w:sz w:val="28"/>
          <w:szCs w:val="28"/>
        </w:rPr>
      </w:pPr>
      <w:r w:rsidRPr="00612C8C">
        <w:rPr>
          <w:rFonts w:cs="Times New Roman"/>
          <w:sz w:val="28"/>
          <w:szCs w:val="28"/>
        </w:rPr>
        <w:t>розвиток мотивів професійної творчої діяльності вчителів;</w:t>
      </w:r>
    </w:p>
    <w:p w:rsidR="005D4D70" w:rsidRDefault="00BB5187" w:rsidP="00612C8C">
      <w:pPr>
        <w:jc w:val="both"/>
        <w:rPr>
          <w:rFonts w:cs="Times New Roman"/>
          <w:sz w:val="28"/>
          <w:szCs w:val="28"/>
        </w:rPr>
      </w:pPr>
      <w:r w:rsidRPr="00612C8C">
        <w:rPr>
          <w:rFonts w:cs="Times New Roman"/>
          <w:sz w:val="28"/>
          <w:szCs w:val="28"/>
        </w:rPr>
        <w:t xml:space="preserve">планування індивідуально-освітньої траєкторії та її реалізації </w:t>
      </w:r>
    </w:p>
    <w:p w:rsidR="00BB5187" w:rsidRPr="00612C8C" w:rsidRDefault="00BB5187" w:rsidP="00612C8C">
      <w:pPr>
        <w:jc w:val="both"/>
        <w:rPr>
          <w:rFonts w:cs="Times New Roman"/>
          <w:sz w:val="28"/>
          <w:szCs w:val="28"/>
        </w:rPr>
      </w:pPr>
      <w:r w:rsidRPr="00612C8C">
        <w:rPr>
          <w:rFonts w:cs="Times New Roman"/>
          <w:sz w:val="28"/>
          <w:szCs w:val="28"/>
        </w:rPr>
        <w:t>в м</w:t>
      </w:r>
      <w:r w:rsidR="005D4D70">
        <w:rPr>
          <w:rFonts w:cs="Times New Roman"/>
          <w:sz w:val="28"/>
          <w:szCs w:val="28"/>
        </w:rPr>
        <w:t>іж</w:t>
      </w:r>
      <w:r w:rsidRPr="00612C8C">
        <w:rPr>
          <w:rFonts w:cs="Times New Roman"/>
          <w:sz w:val="28"/>
          <w:szCs w:val="28"/>
        </w:rPr>
        <w:t>атестаційний період.</w:t>
      </w:r>
    </w:p>
    <w:p w:rsidR="00BB3F58" w:rsidRPr="00612C8C" w:rsidRDefault="00BB3F58" w:rsidP="00612C8C">
      <w:pPr>
        <w:jc w:val="both"/>
        <w:rPr>
          <w:rFonts w:cs="Times New Roman"/>
          <w:sz w:val="28"/>
          <w:szCs w:val="28"/>
        </w:rPr>
      </w:pPr>
    </w:p>
    <w:p w:rsidR="00BB3F58" w:rsidRPr="00612C8C" w:rsidRDefault="00BB3F58" w:rsidP="00612C8C">
      <w:pPr>
        <w:jc w:val="both"/>
        <w:rPr>
          <w:rFonts w:cs="Times New Roman"/>
          <w:sz w:val="28"/>
          <w:szCs w:val="28"/>
        </w:rPr>
      </w:pPr>
    </w:p>
    <w:p w:rsidR="00C546A4" w:rsidRDefault="00C546A4" w:rsidP="00C16FDD">
      <w:pPr>
        <w:rPr>
          <w:rFonts w:cs="Times New Roman"/>
          <w:sz w:val="28"/>
          <w:szCs w:val="28"/>
        </w:rPr>
      </w:pPr>
    </w:p>
    <w:p w:rsidR="008F73AC" w:rsidRDefault="008F73AC" w:rsidP="00C16FDD">
      <w:pPr>
        <w:rPr>
          <w:rFonts w:cs="Times New Roman"/>
          <w:sz w:val="28"/>
          <w:szCs w:val="28"/>
        </w:rPr>
      </w:pPr>
    </w:p>
    <w:p w:rsidR="008F73AC" w:rsidRDefault="008F73AC" w:rsidP="00C16FDD">
      <w:pPr>
        <w:rPr>
          <w:rFonts w:cs="Times New Roman"/>
          <w:sz w:val="28"/>
          <w:szCs w:val="28"/>
        </w:rPr>
      </w:pPr>
    </w:p>
    <w:p w:rsidR="008F73AC" w:rsidRPr="00612C8C" w:rsidRDefault="008F73AC" w:rsidP="00C16FDD">
      <w:pPr>
        <w:rPr>
          <w:rFonts w:cs="Times New Roman"/>
          <w:sz w:val="28"/>
          <w:szCs w:val="28"/>
        </w:rPr>
      </w:pPr>
    </w:p>
    <w:p w:rsidR="00BB3F58" w:rsidRPr="00612C8C" w:rsidRDefault="00BB3F58" w:rsidP="00C16FDD">
      <w:pPr>
        <w:rPr>
          <w:rFonts w:cs="Times New Roman"/>
          <w:sz w:val="28"/>
          <w:szCs w:val="28"/>
        </w:rPr>
      </w:pPr>
    </w:p>
    <w:p w:rsidR="005D5AAE" w:rsidRDefault="005D5AAE" w:rsidP="005D5AAE">
      <w:pPr>
        <w:spacing w:line="360" w:lineRule="auto"/>
        <w:contextualSpacing/>
        <w:jc w:val="center"/>
        <w:outlineLvl w:val="1"/>
        <w:rPr>
          <w:rFonts w:ascii="Arial Black" w:eastAsia="Times New Roman" w:hAnsi="Arial Black" w:cs="Times New Roman"/>
          <w:b/>
          <w:bCs/>
          <w:color w:val="0000FF"/>
          <w:sz w:val="32"/>
          <w:szCs w:val="32"/>
          <w:lang w:val="ru-RU" w:eastAsia="ru-RU"/>
        </w:rPr>
      </w:pPr>
      <w:r>
        <w:rPr>
          <w:rFonts w:ascii="Arial Black" w:eastAsia="Times New Roman" w:hAnsi="Arial Black" w:cs="Times New Roman"/>
          <w:b/>
          <w:bCs/>
          <w:color w:val="0000FF"/>
          <w:sz w:val="32"/>
          <w:szCs w:val="32"/>
          <w:lang w:val="ru-RU" w:eastAsia="ru-RU"/>
        </w:rPr>
        <w:lastRenderedPageBreak/>
        <w:t>Аналіз</w:t>
      </w:r>
    </w:p>
    <w:p w:rsidR="005D5AAE" w:rsidRPr="00745364" w:rsidRDefault="005D5AAE" w:rsidP="005D5AAE">
      <w:pPr>
        <w:spacing w:line="360" w:lineRule="auto"/>
        <w:contextualSpacing/>
        <w:jc w:val="center"/>
        <w:outlineLvl w:val="1"/>
        <w:rPr>
          <w:rFonts w:ascii="Arial Black" w:eastAsia="Times New Roman" w:hAnsi="Arial Black" w:cs="Times New Roman"/>
          <w:b/>
          <w:bCs/>
          <w:color w:val="0000FF"/>
          <w:sz w:val="32"/>
          <w:szCs w:val="32"/>
          <w:lang w:val="ru-RU" w:eastAsia="ru-RU"/>
        </w:rPr>
      </w:pPr>
      <w:r>
        <w:rPr>
          <w:rFonts w:ascii="Arial Black" w:eastAsia="Times New Roman" w:hAnsi="Arial Black" w:cs="Times New Roman"/>
          <w:b/>
          <w:bCs/>
          <w:color w:val="0000FF"/>
          <w:sz w:val="32"/>
          <w:szCs w:val="32"/>
          <w:lang w:val="ru-RU" w:eastAsia="ru-RU"/>
        </w:rPr>
        <w:t xml:space="preserve"> роботи</w:t>
      </w:r>
      <w:r w:rsidRPr="00745364">
        <w:rPr>
          <w:rFonts w:ascii="Arial Black" w:eastAsia="Times New Roman" w:hAnsi="Arial Black" w:cs="Times New Roman"/>
          <w:b/>
          <w:bCs/>
          <w:color w:val="0000FF"/>
          <w:sz w:val="32"/>
          <w:szCs w:val="32"/>
          <w:lang w:val="ru-RU" w:eastAsia="ru-RU"/>
        </w:rPr>
        <w:t xml:space="preserve"> </w:t>
      </w:r>
      <w:proofErr w:type="gramStart"/>
      <w:r w:rsidRPr="00745364">
        <w:rPr>
          <w:rFonts w:ascii="Arial Black" w:eastAsia="Times New Roman" w:hAnsi="Arial Black" w:cs="Times New Roman"/>
          <w:b/>
          <w:bCs/>
          <w:color w:val="0000FF"/>
          <w:sz w:val="32"/>
          <w:szCs w:val="32"/>
          <w:lang w:val="ru-RU" w:eastAsia="ru-RU"/>
        </w:rPr>
        <w:t>методичного</w:t>
      </w:r>
      <w:proofErr w:type="gramEnd"/>
      <w:r w:rsidRPr="00745364">
        <w:rPr>
          <w:rFonts w:ascii="Arial Black" w:eastAsia="Times New Roman" w:hAnsi="Arial Black" w:cs="Times New Roman"/>
          <w:b/>
          <w:bCs/>
          <w:color w:val="0000FF"/>
          <w:sz w:val="32"/>
          <w:szCs w:val="32"/>
          <w:lang w:val="ru-RU" w:eastAsia="ru-RU"/>
        </w:rPr>
        <w:t xml:space="preserve"> об'єднання вчителів початкових кл</w:t>
      </w:r>
      <w:r>
        <w:rPr>
          <w:rFonts w:ascii="Arial Black" w:eastAsia="Times New Roman" w:hAnsi="Arial Black" w:cs="Times New Roman"/>
          <w:b/>
          <w:bCs/>
          <w:color w:val="0000FF"/>
          <w:sz w:val="32"/>
          <w:szCs w:val="32"/>
          <w:lang w:val="ru-RU" w:eastAsia="ru-RU"/>
        </w:rPr>
        <w:t>асів за І семестр 2023-2024 н.р.</w:t>
      </w:r>
    </w:p>
    <w:p w:rsidR="00BB5187" w:rsidRPr="005D5AAE" w:rsidRDefault="00BB5187" w:rsidP="005D5AAE">
      <w:pPr>
        <w:jc w:val="center"/>
        <w:rPr>
          <w:rFonts w:ascii="Arial Black" w:hAnsi="Arial Black" w:cs="Times New Roman"/>
          <w:color w:val="0000FF"/>
          <w:sz w:val="32"/>
          <w:szCs w:val="32"/>
          <w:lang w:val="ru-RU"/>
        </w:rPr>
      </w:pPr>
    </w:p>
    <w:p w:rsidR="00295B9F" w:rsidRPr="00295B9F" w:rsidRDefault="0082769B"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cs="Times New Roman"/>
          <w:sz w:val="28"/>
          <w:szCs w:val="28"/>
        </w:rPr>
        <w:t xml:space="preserve">    </w:t>
      </w:r>
      <w:r w:rsidR="00295B9F" w:rsidRPr="00295B9F">
        <w:rPr>
          <w:rFonts w:eastAsia="Times New Roman" w:cs="Times New Roman"/>
          <w:sz w:val="28"/>
          <w:szCs w:val="28"/>
          <w:shd w:val="clear" w:color="auto" w:fill="FFFFFF"/>
          <w:lang w:eastAsia="uk-UA"/>
        </w:rPr>
        <w:t xml:space="preserve">  У 2023/2024 навчальному році освітній п</w:t>
      </w:r>
      <w:r w:rsidR="005D5AAE">
        <w:rPr>
          <w:rFonts w:eastAsia="Times New Roman" w:cs="Times New Roman"/>
          <w:sz w:val="28"/>
          <w:szCs w:val="28"/>
          <w:shd w:val="clear" w:color="auto" w:fill="FFFFFF"/>
          <w:lang w:eastAsia="uk-UA"/>
        </w:rPr>
        <w:t>роцес у 1-</w:t>
      </w:r>
      <w:r w:rsidR="00295B9F" w:rsidRPr="00295B9F">
        <w:rPr>
          <w:rFonts w:eastAsia="Times New Roman" w:cs="Times New Roman"/>
          <w:sz w:val="28"/>
          <w:szCs w:val="28"/>
          <w:shd w:val="clear" w:color="auto" w:fill="FFFFFF"/>
          <w:lang w:eastAsia="uk-UA"/>
        </w:rPr>
        <w:t>4 класах спрямовують</w:t>
      </w:r>
      <w:r w:rsidR="00295B9F">
        <w:rPr>
          <w:rFonts w:eastAsia="Times New Roman" w:cs="Times New Roman"/>
          <w:sz w:val="28"/>
          <w:szCs w:val="28"/>
          <w:shd w:val="clear" w:color="auto" w:fill="FFFFFF"/>
          <w:lang w:eastAsia="uk-UA"/>
        </w:rPr>
        <w:t xml:space="preserve"> </w:t>
      </w:r>
      <w:r w:rsidR="00295B9F" w:rsidRPr="00295B9F">
        <w:rPr>
          <w:rFonts w:eastAsia="Times New Roman" w:cs="Times New Roman"/>
          <w:sz w:val="28"/>
          <w:szCs w:val="28"/>
          <w:shd w:val="clear" w:color="auto" w:fill="FFFFFF"/>
          <w:lang w:eastAsia="uk-UA"/>
        </w:rPr>
        <w:t>на реалізацію Державного стандарту початкової освіти з урахуванням досягнень</w:t>
      </w:r>
      <w:r w:rsidR="00295B9F">
        <w:rPr>
          <w:rFonts w:eastAsia="Times New Roman" w:cs="Times New Roman"/>
          <w:sz w:val="28"/>
          <w:szCs w:val="28"/>
          <w:shd w:val="clear" w:color="auto" w:fill="FFFFFF"/>
          <w:lang w:eastAsia="uk-UA"/>
        </w:rPr>
        <w:t xml:space="preserve">, </w:t>
      </w:r>
      <w:r w:rsidR="00295B9F" w:rsidRPr="00295B9F">
        <w:rPr>
          <w:rFonts w:eastAsia="Times New Roman" w:cs="Times New Roman"/>
          <w:sz w:val="28"/>
          <w:szCs w:val="28"/>
          <w:shd w:val="clear" w:color="auto" w:fill="FFFFFF"/>
          <w:lang w:eastAsia="uk-UA"/>
        </w:rPr>
        <w:t>впровадження концептуальних засад реформування загальної середньої освіти</w:t>
      </w:r>
      <w:r w:rsidR="00295B9F">
        <w:rPr>
          <w:rFonts w:eastAsia="Times New Roman" w:cs="Times New Roman"/>
          <w:sz w:val="28"/>
          <w:szCs w:val="28"/>
          <w:shd w:val="clear" w:color="auto" w:fill="FFFFFF"/>
          <w:lang w:eastAsia="uk-UA"/>
        </w:rPr>
        <w:t>.</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«Нова українська школа» та подолання викликів, зумовлених особливостями</w:t>
      </w:r>
      <w:r>
        <w:rPr>
          <w:rFonts w:eastAsia="Times New Roman" w:cs="Times New Roman"/>
          <w:sz w:val="28"/>
          <w:szCs w:val="28"/>
          <w:shd w:val="clear" w:color="auto" w:fill="FFFFFF"/>
          <w:lang w:eastAsia="uk-UA"/>
        </w:rPr>
        <w:t xml:space="preserve"> </w:t>
      </w:r>
      <w:r w:rsidRPr="00295B9F">
        <w:rPr>
          <w:rFonts w:eastAsia="Times New Roman" w:cs="Times New Roman"/>
          <w:sz w:val="28"/>
          <w:szCs w:val="28"/>
          <w:shd w:val="clear" w:color="auto" w:fill="FFFFFF"/>
          <w:lang w:eastAsia="uk-UA"/>
        </w:rPr>
        <w:t>освітнього процесу в умовах воєнного стану, зокрема і подолання освітніх втрат.</w:t>
      </w:r>
      <w:r>
        <w:rPr>
          <w:rFonts w:eastAsia="Times New Roman" w:cs="Times New Roman"/>
          <w:sz w:val="28"/>
          <w:szCs w:val="28"/>
          <w:shd w:val="clear" w:color="auto" w:fill="FFFFFF"/>
          <w:lang w:eastAsia="uk-UA"/>
        </w:rPr>
        <w:t xml:space="preserve"> </w:t>
      </w:r>
      <w:r w:rsidRPr="00295B9F">
        <w:rPr>
          <w:rFonts w:eastAsia="Times New Roman" w:cs="Times New Roman"/>
          <w:sz w:val="28"/>
          <w:szCs w:val="28"/>
          <w:shd w:val="clear" w:color="auto" w:fill="FFFFFF"/>
          <w:lang w:eastAsia="uk-UA"/>
        </w:rPr>
        <w:t>Пріоритетності набуває організаційне забезпечення таких напрямів освітньої</w:t>
      </w:r>
      <w:r>
        <w:rPr>
          <w:rFonts w:eastAsia="Times New Roman" w:cs="Times New Roman"/>
          <w:sz w:val="28"/>
          <w:szCs w:val="28"/>
          <w:shd w:val="clear" w:color="auto" w:fill="FFFFFF"/>
          <w:lang w:eastAsia="uk-UA"/>
        </w:rPr>
        <w:t xml:space="preserve"> </w:t>
      </w:r>
      <w:r w:rsidRPr="00295B9F">
        <w:rPr>
          <w:rFonts w:eastAsia="Times New Roman" w:cs="Times New Roman"/>
          <w:sz w:val="28"/>
          <w:szCs w:val="28"/>
          <w:shd w:val="clear" w:color="auto" w:fill="FFFFFF"/>
          <w:lang w:eastAsia="uk-UA"/>
        </w:rPr>
        <w:t>діяльності:</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організація освітнього процесу в умовах очної / дистанційної / змішаної</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форм навчання;</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посилення роботи щодо забезпечення психолого-емоційної підтримки учасників</w:t>
      </w:r>
      <w:r>
        <w:rPr>
          <w:rFonts w:eastAsia="Times New Roman" w:cs="Times New Roman"/>
          <w:sz w:val="28"/>
          <w:szCs w:val="28"/>
          <w:shd w:val="clear" w:color="auto" w:fill="FFFFFF"/>
          <w:lang w:eastAsia="uk-UA"/>
        </w:rPr>
        <w:t xml:space="preserve"> </w:t>
      </w:r>
      <w:r w:rsidRPr="00295B9F">
        <w:rPr>
          <w:rFonts w:eastAsia="Times New Roman" w:cs="Times New Roman"/>
          <w:sz w:val="28"/>
          <w:szCs w:val="28"/>
          <w:shd w:val="clear" w:color="auto" w:fill="FFFFFF"/>
          <w:lang w:eastAsia="uk-UA"/>
        </w:rPr>
        <w:t>освітнього процесу;</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посилення заходів безпеки життєдіяльності, зокрема просвіта щодо</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цивільного захисту, мінної безпеки;</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організація роботи з подолання освітніх втрат із застосуванням</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діагностувальних методик їх виявлення; підвищення результатів навчання учнів1-4 класів засобами компетентнісно орієнтованого навчання на засадах</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індивідуального й диференційованого підходів;</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актуалізація національно-патріотичного виховання, формування активної</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громадянської позиції;</w:t>
      </w:r>
    </w:p>
    <w:p w:rsidR="00295B9F" w:rsidRPr="00295B9F" w:rsidRDefault="00295B9F" w:rsidP="00295B9F">
      <w:pPr>
        <w:shd w:val="clear" w:color="auto" w:fill="FFFFFF"/>
        <w:spacing w:line="276" w:lineRule="auto"/>
        <w:ind w:firstLine="567"/>
        <w:jc w:val="both"/>
        <w:rPr>
          <w:rFonts w:eastAsia="Times New Roman" w:cs="Times New Roman"/>
          <w:sz w:val="28"/>
          <w:szCs w:val="28"/>
          <w:shd w:val="clear" w:color="auto" w:fill="FFFFFF"/>
          <w:lang w:eastAsia="uk-UA"/>
        </w:rPr>
      </w:pPr>
      <w:r w:rsidRPr="00295B9F">
        <w:rPr>
          <w:rFonts w:eastAsia="Times New Roman" w:cs="Times New Roman"/>
          <w:sz w:val="28"/>
          <w:szCs w:val="28"/>
          <w:shd w:val="clear" w:color="auto" w:fill="FFFFFF"/>
          <w:lang w:eastAsia="uk-UA"/>
        </w:rPr>
        <w:t> психологічний супровід освітнього процесу в умовах воєнного  часу.</w:t>
      </w:r>
      <w:r w:rsidRPr="00295B9F">
        <w:rPr>
          <w:rFonts w:eastAsia="Times New Roman" w:cs="Times New Roman"/>
          <w:sz w:val="28"/>
          <w:szCs w:val="28"/>
          <w:shd w:val="clear" w:color="auto" w:fill="FFFFFF"/>
          <w:lang w:eastAsia="uk-UA"/>
        </w:rPr>
        <w:cr/>
      </w:r>
      <w:r w:rsidRPr="00295B9F">
        <w:rPr>
          <w:rFonts w:eastAsia="Times New Roman" w:cs="Times New Roman"/>
          <w:sz w:val="28"/>
          <w:szCs w:val="28"/>
          <w:lang w:eastAsia="uk-UA"/>
        </w:rPr>
        <w:t xml:space="preserve">  </w:t>
      </w:r>
      <w:r w:rsidRPr="00295B9F">
        <w:rPr>
          <w:rFonts w:cs="Times New Roman"/>
          <w:sz w:val="28"/>
          <w:szCs w:val="28"/>
        </w:rPr>
        <w:t>Для забезпечення якісного упровадження нового Держстандарту початкової загальної освіти, реалізації пріоритетних напрямів та підвищення професійного рівня вчителів початкової школи  працює  шкільне методичне об’єднання.</w:t>
      </w:r>
    </w:p>
    <w:p w:rsidR="00295B9F" w:rsidRPr="00295B9F" w:rsidRDefault="00295B9F" w:rsidP="00295B9F">
      <w:pPr>
        <w:spacing w:line="276" w:lineRule="auto"/>
        <w:jc w:val="both"/>
        <w:rPr>
          <w:rFonts w:cs="Times New Roman"/>
          <w:color w:val="002060"/>
          <w:sz w:val="28"/>
          <w:szCs w:val="28"/>
        </w:rPr>
      </w:pPr>
      <w:r w:rsidRPr="00295B9F">
        <w:rPr>
          <w:rFonts w:eastAsia="Times New Roman" w:cs="Times New Roman"/>
          <w:sz w:val="28"/>
          <w:szCs w:val="28"/>
          <w:lang w:eastAsia="uk-UA"/>
        </w:rPr>
        <w:t xml:space="preserve">  Методичне об’єднання вчителів початкових класів у 2023-2024 навчальному році продовжило працювати над проєктом</w:t>
      </w:r>
      <w:r w:rsidRPr="00295B9F">
        <w:rPr>
          <w:rFonts w:cs="Times New Roman"/>
          <w:sz w:val="28"/>
          <w:szCs w:val="28"/>
        </w:rPr>
        <w:t xml:space="preserve"> </w:t>
      </w:r>
      <w:r w:rsidRPr="00295B9F">
        <w:rPr>
          <w:rFonts w:cs="Times New Roman"/>
          <w:sz w:val="28"/>
          <w:szCs w:val="28"/>
          <w:shd w:val="clear" w:color="auto" w:fill="FFFFFF"/>
        </w:rPr>
        <w:t>«Формування та розвиток ключових компетентностей здобувачів освіти  засобами сучасних педагогічних технологій».</w:t>
      </w:r>
    </w:p>
    <w:p w:rsidR="00295B9F" w:rsidRPr="00295B9F" w:rsidRDefault="00295B9F" w:rsidP="00295B9F">
      <w:pPr>
        <w:spacing w:line="276" w:lineRule="auto"/>
        <w:jc w:val="both"/>
        <w:rPr>
          <w:rFonts w:cs="Times New Roman"/>
          <w:sz w:val="28"/>
          <w:szCs w:val="28"/>
        </w:rPr>
      </w:pPr>
      <w:r w:rsidRPr="00295B9F">
        <w:rPr>
          <w:rFonts w:cs="Times New Roman"/>
          <w:sz w:val="28"/>
          <w:szCs w:val="28"/>
        </w:rPr>
        <w:t xml:space="preserve"> Робота методичного об’єднання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сучасних технологій; створення умов для формування ключових компетентностей учнів, педагогів; інтеграцію в освітній процес дітей з особливими потребами.</w:t>
      </w:r>
    </w:p>
    <w:p w:rsidR="00295B9F" w:rsidRPr="00295B9F" w:rsidRDefault="00295B9F" w:rsidP="00295B9F">
      <w:pPr>
        <w:spacing w:line="276" w:lineRule="auto"/>
        <w:jc w:val="both"/>
        <w:rPr>
          <w:rFonts w:cs="Times New Roman"/>
          <w:sz w:val="28"/>
          <w:szCs w:val="28"/>
        </w:rPr>
      </w:pPr>
      <w:r w:rsidRPr="00295B9F">
        <w:rPr>
          <w:rFonts w:cs="Times New Roman"/>
          <w:sz w:val="28"/>
          <w:szCs w:val="28"/>
        </w:rPr>
        <w:lastRenderedPageBreak/>
        <w:t xml:space="preserve"> У І семестрі 2023-2024 н.р. проведено 2  засідання методооб’єднання вчителів початкових класів.  Відкриті уроки,   виховні заходи, проведено згідно графіка, творчі  звіти вчителів,  що атестуються, висвітлено на сайті закладу. Метою роботи методичного об'єднання вчителів є створення комфортних умов для навчання, за яких учень де в центрі стоїть особистість - учень, з інтелектуальним, фізичним, творчим потенціалом.</w:t>
      </w:r>
    </w:p>
    <w:p w:rsidR="00295B9F" w:rsidRPr="00295B9F" w:rsidRDefault="00295B9F" w:rsidP="00295B9F">
      <w:pPr>
        <w:shd w:val="clear" w:color="auto" w:fill="FFFFFF"/>
        <w:spacing w:line="276" w:lineRule="auto"/>
        <w:jc w:val="both"/>
        <w:rPr>
          <w:rFonts w:cs="Times New Roman"/>
          <w:sz w:val="28"/>
          <w:szCs w:val="28"/>
          <w:shd w:val="clear" w:color="auto" w:fill="FFFFFF"/>
          <w:lang w:eastAsia="ru-RU"/>
        </w:rPr>
      </w:pPr>
      <w:r w:rsidRPr="00295B9F">
        <w:rPr>
          <w:rFonts w:eastAsia="Times New Roman" w:cs="Times New Roman"/>
          <w:sz w:val="28"/>
          <w:szCs w:val="28"/>
          <w:lang w:eastAsia="uk-UA"/>
        </w:rPr>
        <w:t xml:space="preserve"> </w:t>
      </w:r>
      <w:r w:rsidRPr="00295B9F">
        <w:rPr>
          <w:rFonts w:cs="Times New Roman"/>
          <w:sz w:val="28"/>
          <w:szCs w:val="28"/>
        </w:rPr>
        <w:t xml:space="preserve"> Згідно з планом роботи МО початкових класів на І засіданні в серпні 2023 року опрацьовано нормативно-правові документи, погоджено календарне планування, окреслено  нові завдання   на І семестр 2023-2024 навчального року. </w:t>
      </w:r>
      <w:r w:rsidRPr="00295B9F">
        <w:rPr>
          <w:rFonts w:eastAsia="Times New Roman" w:cs="Times New Roman"/>
          <w:color w:val="111111"/>
          <w:sz w:val="28"/>
          <w:szCs w:val="28"/>
          <w:lang w:eastAsia="ru-RU"/>
        </w:rPr>
        <w:t xml:space="preserve">Особлива увага  - організації безпечного освітнього середовища, інклюзивній освіті. </w:t>
      </w:r>
      <w:r w:rsidRPr="00295B9F">
        <w:rPr>
          <w:rFonts w:cs="Times New Roman"/>
          <w:sz w:val="28"/>
          <w:szCs w:val="28"/>
          <w:shd w:val="clear" w:color="auto" w:fill="FFFFFF"/>
          <w:lang w:eastAsia="ru-RU"/>
        </w:rPr>
        <w:t xml:space="preserve">Організовано наставництво для молодих спеціалістів, створено умови для їх професійного зростання. Уточнено, затверджено методичних теми  вчителів. </w:t>
      </w:r>
      <w:r w:rsidRPr="00295B9F">
        <w:rPr>
          <w:rFonts w:cs="Times New Roman"/>
          <w:sz w:val="28"/>
          <w:szCs w:val="28"/>
        </w:rPr>
        <w:t xml:space="preserve">Переглянуто і скореговано антибулінгову політику -  у навчальний матеріал для самостійного опрацювання чи спільного обговорення додано елементи соціально-емоційного навчання, зокрема розуміння і керування емоціями (в тому числі агресією), емпатія, навички комунікації та вирішення конфліктів. </w:t>
      </w:r>
      <w:r w:rsidRPr="00295B9F">
        <w:rPr>
          <w:rFonts w:cs="Times New Roman"/>
          <w:sz w:val="28"/>
          <w:szCs w:val="28"/>
          <w:shd w:val="clear" w:color="auto" w:fill="FFFFFF"/>
          <w:lang w:eastAsia="ru-RU"/>
        </w:rPr>
        <w:t xml:space="preserve">Зверталась </w:t>
      </w:r>
      <w:r w:rsidRPr="00295B9F">
        <w:rPr>
          <w:rFonts w:cs="Times New Roman"/>
          <w:sz w:val="28"/>
          <w:szCs w:val="28"/>
        </w:rPr>
        <w:t>особлива увага на соціально вразливі учнівські категорії, зокрема ВПО – в яких  умовах перебуває дитина, який її досвід переселення, які потреби має, щоб повноцінно розпочати навчання.</w:t>
      </w:r>
    </w:p>
    <w:p w:rsidR="00295B9F" w:rsidRPr="00295B9F" w:rsidRDefault="00295B9F" w:rsidP="00295B9F">
      <w:pPr>
        <w:spacing w:line="276" w:lineRule="auto"/>
        <w:jc w:val="both"/>
        <w:rPr>
          <w:rFonts w:cs="Times New Roman"/>
          <w:sz w:val="28"/>
          <w:szCs w:val="28"/>
        </w:rPr>
      </w:pPr>
      <w:r w:rsidRPr="00295B9F">
        <w:rPr>
          <w:rFonts w:cs="Times New Roman"/>
          <w:sz w:val="28"/>
          <w:szCs w:val="28"/>
        </w:rPr>
        <w:t>Велась робота щодо діагностики та подолання навчальних втрат. Додатковим варіантом забезпечення освітніх потреб таких учнів/учениць стали проведення в очному форматі консультацій (індивідуальних та групових) за окремим стабільним графіком. Адаптовано календарно-тематичні плани (узагальнення та укрупнення тем, інтеграція змісту, скорочення опційних тем і тем, передбачених для повторення матеріалу, розподіл тем на синхронне та асинхронне вивчення). Адаптовано правила поведінки для учнів під час онлайн-уроків: обговорили умови, коли камера може бути вимкненою, ситуації, коли можна писати у приватні повідомлення учителю, а не в загальному чаті класу.</w:t>
      </w:r>
    </w:p>
    <w:p w:rsidR="00295B9F" w:rsidRPr="00295B9F" w:rsidRDefault="00295B9F" w:rsidP="00295B9F">
      <w:pPr>
        <w:spacing w:line="276" w:lineRule="auto"/>
        <w:jc w:val="both"/>
        <w:rPr>
          <w:rFonts w:cs="Times New Roman"/>
          <w:sz w:val="28"/>
          <w:szCs w:val="28"/>
          <w:lang w:eastAsia="ru-RU"/>
        </w:rPr>
      </w:pPr>
      <w:r w:rsidRPr="00295B9F">
        <w:rPr>
          <w:rFonts w:cs="Times New Roman"/>
          <w:sz w:val="28"/>
          <w:szCs w:val="28"/>
        </w:rPr>
        <w:t>На 2 засіданні,</w:t>
      </w:r>
      <w:r w:rsidRPr="00295B9F">
        <w:rPr>
          <w:rFonts w:cs="Times New Roman"/>
          <w:b/>
          <w:sz w:val="28"/>
          <w:szCs w:val="28"/>
        </w:rPr>
        <w:t xml:space="preserve"> </w:t>
      </w:r>
      <w:r w:rsidRPr="00295B9F">
        <w:rPr>
          <w:rFonts w:cs="Times New Roman"/>
          <w:sz w:val="28"/>
          <w:szCs w:val="28"/>
        </w:rPr>
        <w:t>у листопаді 2023 року, проаналізовано результати</w:t>
      </w:r>
      <w:r w:rsidRPr="00295B9F">
        <w:rPr>
          <w:rFonts w:cs="Times New Roman"/>
          <w:b/>
          <w:sz w:val="28"/>
          <w:szCs w:val="28"/>
        </w:rPr>
        <w:t xml:space="preserve"> </w:t>
      </w:r>
      <w:r w:rsidRPr="00295B9F">
        <w:rPr>
          <w:rFonts w:cs="Times New Roman"/>
          <w:sz w:val="28"/>
          <w:szCs w:val="28"/>
        </w:rPr>
        <w:t xml:space="preserve"> адаптації до навчання учнів 1 і 5 класів (форма проведення – педагогічний консиліум). Вчителі-початківці обмінювались досвідом </w:t>
      </w:r>
      <w:r w:rsidRPr="00295B9F">
        <w:rPr>
          <w:rFonts w:eastAsiaTheme="minorEastAsia" w:cs="Times New Roman"/>
          <w:b/>
          <w:i/>
          <w:sz w:val="28"/>
          <w:szCs w:val="28"/>
          <w:lang w:eastAsia="ru-RU"/>
        </w:rPr>
        <w:t xml:space="preserve"> </w:t>
      </w:r>
      <w:r w:rsidRPr="00295B9F">
        <w:rPr>
          <w:rFonts w:cs="Times New Roman"/>
          <w:sz w:val="28"/>
          <w:szCs w:val="28"/>
        </w:rPr>
        <w:t>щодо умов ефективної організації дистанційного та змішаного навчання та використання о</w:t>
      </w:r>
      <w:r w:rsidRPr="00295B9F">
        <w:rPr>
          <w:rFonts w:eastAsiaTheme="minorEastAsia" w:cs="Times New Roman"/>
          <w:color w:val="000000"/>
          <w:sz w:val="28"/>
          <w:szCs w:val="28"/>
          <w:shd w:val="clear" w:color="auto" w:fill="FFFFFF"/>
          <w:lang w:eastAsia="ru-RU"/>
        </w:rPr>
        <w:t xml:space="preserve">нлайн-сервісів </w:t>
      </w:r>
      <w:r w:rsidRPr="00295B9F">
        <w:rPr>
          <w:rFonts w:cs="Times New Roman"/>
          <w:sz w:val="28"/>
          <w:szCs w:val="28"/>
          <w:lang w:eastAsia="ru-RU"/>
        </w:rPr>
        <w:t xml:space="preserve"> Google у професійній діяльності. Отримали </w:t>
      </w:r>
      <w:r w:rsidRPr="00295B9F">
        <w:rPr>
          <w:rFonts w:cs="Times New Roman"/>
          <w:sz w:val="28"/>
          <w:szCs w:val="28"/>
          <w:shd w:val="clear" w:color="auto" w:fill="FFFFFF"/>
        </w:rPr>
        <w:t>м</w:t>
      </w:r>
      <w:r w:rsidRPr="00295B9F">
        <w:rPr>
          <w:rFonts w:cs="Times New Roman"/>
          <w:sz w:val="28"/>
          <w:szCs w:val="28"/>
          <w:shd w:val="clear" w:color="auto" w:fill="FFFFFF"/>
          <w:lang w:val="ru-RU"/>
        </w:rPr>
        <w:t>етодичний кейс</w:t>
      </w:r>
      <w:r w:rsidRPr="00295B9F">
        <w:rPr>
          <w:rFonts w:cs="Times New Roman"/>
          <w:b/>
          <w:i/>
          <w:sz w:val="28"/>
          <w:szCs w:val="28"/>
          <w:shd w:val="clear" w:color="auto" w:fill="FFFFFF"/>
          <w:lang w:val="ru-RU"/>
        </w:rPr>
        <w:t xml:space="preserve"> </w:t>
      </w:r>
      <w:r w:rsidRPr="00295B9F">
        <w:rPr>
          <w:rFonts w:cs="Times New Roman"/>
          <w:sz w:val="28"/>
          <w:szCs w:val="28"/>
          <w:shd w:val="clear" w:color="auto" w:fill="FFFFFF"/>
          <w:lang w:val="ru-RU"/>
        </w:rPr>
        <w:t>«Діагностувальні роботи у синхронному та асинхронному режимі». Вчителі, які атестуються (ПІ</w:t>
      </w:r>
      <w:proofErr w:type="gramStart"/>
      <w:r w:rsidRPr="00295B9F">
        <w:rPr>
          <w:rFonts w:cs="Times New Roman"/>
          <w:sz w:val="28"/>
          <w:szCs w:val="28"/>
          <w:shd w:val="clear" w:color="auto" w:fill="FFFFFF"/>
          <w:lang w:val="ru-RU"/>
        </w:rPr>
        <w:t>П</w:t>
      </w:r>
      <w:proofErr w:type="gramEnd"/>
      <w:r w:rsidRPr="00295B9F">
        <w:rPr>
          <w:rFonts w:cs="Times New Roman"/>
          <w:sz w:val="28"/>
          <w:szCs w:val="28"/>
          <w:shd w:val="clear" w:color="auto" w:fill="FFFFFF"/>
          <w:lang w:val="ru-RU"/>
        </w:rPr>
        <w:t>), презентували власні педагогічні ідеї в проведенні Тижня початкових класів.</w:t>
      </w:r>
    </w:p>
    <w:p w:rsidR="00295B9F" w:rsidRPr="00295B9F" w:rsidRDefault="00295B9F" w:rsidP="00295B9F">
      <w:pPr>
        <w:spacing w:line="276" w:lineRule="auto"/>
        <w:jc w:val="both"/>
        <w:rPr>
          <w:rFonts w:cs="Times New Roman"/>
          <w:sz w:val="28"/>
          <w:szCs w:val="28"/>
        </w:rPr>
      </w:pPr>
      <w:r w:rsidRPr="00295B9F">
        <w:rPr>
          <w:rFonts w:cs="Times New Roman"/>
          <w:sz w:val="28"/>
          <w:szCs w:val="28"/>
        </w:rPr>
        <w:t>Слід зазначити, що протягом навчального семестру вчителі початкових класів працювали творчо, наполегливо, ефективно та  результативно. </w:t>
      </w:r>
    </w:p>
    <w:p w:rsidR="00295B9F" w:rsidRPr="00295B9F" w:rsidRDefault="00295B9F" w:rsidP="00295B9F">
      <w:pPr>
        <w:spacing w:line="276" w:lineRule="auto"/>
        <w:jc w:val="both"/>
        <w:rPr>
          <w:rFonts w:cs="Times New Roman"/>
          <w:sz w:val="28"/>
          <w:szCs w:val="28"/>
        </w:rPr>
      </w:pPr>
      <w:r w:rsidRPr="00295B9F">
        <w:rPr>
          <w:rFonts w:cs="Times New Roman"/>
          <w:sz w:val="28"/>
          <w:szCs w:val="28"/>
        </w:rPr>
        <w:t>Всі вчителі МО початкових класів дбають про безперервне підвищення та удосконалення свого професійного рівня, спрямовують свою роботу на пошук наукових новинок, створення творчої атмосфери, модернізацію форм, методів та засобів навчання і виховання дітей на засадах педагогіки партнерства.</w:t>
      </w:r>
    </w:p>
    <w:p w:rsidR="00295B9F" w:rsidRPr="00295B9F" w:rsidRDefault="00295B9F" w:rsidP="00295B9F">
      <w:pPr>
        <w:spacing w:line="276" w:lineRule="auto"/>
        <w:jc w:val="both"/>
        <w:rPr>
          <w:rFonts w:cs="Times New Roman"/>
          <w:sz w:val="28"/>
          <w:szCs w:val="28"/>
        </w:rPr>
      </w:pPr>
      <w:r w:rsidRPr="00295B9F">
        <w:rPr>
          <w:rFonts w:cs="Times New Roman"/>
          <w:sz w:val="28"/>
          <w:szCs w:val="28"/>
        </w:rPr>
        <w:lastRenderedPageBreak/>
        <w:t xml:space="preserve">   Учасники МО вчителів початкових класів постійно підвищують свій фаховий рівень, в самоосвітній діяльності беруть активну участь в онлайн-конференціях, вебінарах, тренінгах, де розглядались важливі питання подолання освітніх втрат, підвищення якості освіти, а саме  </w:t>
      </w:r>
    </w:p>
    <w:p w:rsidR="00295B9F" w:rsidRPr="00295B9F" w:rsidRDefault="00295B9F" w:rsidP="00562DE5">
      <w:pPr>
        <w:pStyle w:val="a4"/>
        <w:numPr>
          <w:ilvl w:val="0"/>
          <w:numId w:val="3"/>
        </w:numPr>
        <w:spacing w:after="0"/>
        <w:contextualSpacing w:val="0"/>
        <w:jc w:val="both"/>
        <w:rPr>
          <w:rFonts w:ascii="Times New Roman" w:hAnsi="Times New Roman" w:cs="Times New Roman"/>
          <w:color w:val="000000"/>
          <w:sz w:val="28"/>
          <w:szCs w:val="28"/>
        </w:rPr>
      </w:pPr>
      <w:r w:rsidRPr="00295B9F">
        <w:rPr>
          <w:rFonts w:ascii="Times New Roman" w:hAnsi="Times New Roman" w:cs="Times New Roman"/>
          <w:color w:val="000000"/>
          <w:sz w:val="28"/>
          <w:szCs w:val="28"/>
        </w:rPr>
        <w:t>Курси підвищення кваліфікації  «………………………»  (ПІП вчителя)</w:t>
      </w:r>
    </w:p>
    <w:p w:rsidR="00295B9F" w:rsidRPr="00295B9F" w:rsidRDefault="00295B9F" w:rsidP="00562DE5">
      <w:pPr>
        <w:pStyle w:val="a4"/>
        <w:numPr>
          <w:ilvl w:val="0"/>
          <w:numId w:val="3"/>
        </w:numPr>
        <w:spacing w:after="0"/>
        <w:contextualSpacing w:val="0"/>
        <w:jc w:val="both"/>
        <w:rPr>
          <w:rFonts w:ascii="Times New Roman" w:hAnsi="Times New Roman" w:cs="Times New Roman"/>
          <w:sz w:val="28"/>
          <w:szCs w:val="28"/>
        </w:rPr>
      </w:pPr>
      <w:r w:rsidRPr="00295B9F">
        <w:rPr>
          <w:rFonts w:ascii="Times New Roman" w:hAnsi="Times New Roman" w:cs="Times New Roman"/>
          <w:sz w:val="28"/>
          <w:szCs w:val="28"/>
        </w:rPr>
        <w:t xml:space="preserve">Участь у вебінарах </w:t>
      </w:r>
      <w:r w:rsidRPr="00295B9F">
        <w:rPr>
          <w:rFonts w:ascii="Times New Roman" w:hAnsi="Times New Roman" w:cs="Times New Roman"/>
          <w:color w:val="000000"/>
          <w:sz w:val="28"/>
          <w:szCs w:val="28"/>
        </w:rPr>
        <w:t>«………………………»  (ПІП вчителя)</w:t>
      </w:r>
    </w:p>
    <w:p w:rsidR="00295B9F" w:rsidRPr="00295B9F" w:rsidRDefault="00295B9F" w:rsidP="00562DE5">
      <w:pPr>
        <w:pStyle w:val="a4"/>
        <w:numPr>
          <w:ilvl w:val="0"/>
          <w:numId w:val="3"/>
        </w:numPr>
        <w:spacing w:after="0"/>
        <w:contextualSpacing w:val="0"/>
        <w:jc w:val="both"/>
        <w:rPr>
          <w:rFonts w:ascii="Times New Roman" w:hAnsi="Times New Roman" w:cs="Times New Roman"/>
          <w:sz w:val="28"/>
          <w:szCs w:val="28"/>
        </w:rPr>
      </w:pPr>
      <w:r w:rsidRPr="00295B9F">
        <w:rPr>
          <w:rFonts w:ascii="Times New Roman" w:hAnsi="Times New Roman" w:cs="Times New Roman"/>
          <w:sz w:val="28"/>
          <w:szCs w:val="28"/>
        </w:rPr>
        <w:t>Тренінг «………………………….»</w:t>
      </w:r>
      <w:r w:rsidRPr="00295B9F">
        <w:rPr>
          <w:rFonts w:ascii="Times New Roman" w:hAnsi="Times New Roman" w:cs="Times New Roman"/>
          <w:color w:val="000000"/>
          <w:sz w:val="28"/>
          <w:szCs w:val="28"/>
        </w:rPr>
        <w:t>(ПІП вчителя)</w:t>
      </w:r>
    </w:p>
    <w:p w:rsidR="00295B9F" w:rsidRPr="00295B9F" w:rsidRDefault="00295B9F" w:rsidP="00562DE5">
      <w:pPr>
        <w:pStyle w:val="a4"/>
        <w:numPr>
          <w:ilvl w:val="0"/>
          <w:numId w:val="3"/>
        </w:numPr>
        <w:spacing w:after="0"/>
        <w:contextualSpacing w:val="0"/>
        <w:jc w:val="both"/>
        <w:rPr>
          <w:rFonts w:ascii="Times New Roman" w:hAnsi="Times New Roman" w:cs="Times New Roman"/>
          <w:sz w:val="28"/>
          <w:szCs w:val="28"/>
        </w:rPr>
      </w:pPr>
      <w:r w:rsidRPr="00295B9F">
        <w:rPr>
          <w:rFonts w:ascii="Times New Roman" w:hAnsi="Times New Roman" w:cs="Times New Roman"/>
          <w:sz w:val="28"/>
          <w:szCs w:val="28"/>
          <w:lang w:val="ru-RU"/>
        </w:rPr>
        <w:t xml:space="preserve"> </w:t>
      </w:r>
      <w:bookmarkStart w:id="0" w:name="_Hlk153299529"/>
      <w:r w:rsidRPr="00295B9F">
        <w:rPr>
          <w:rFonts w:ascii="Times New Roman" w:hAnsi="Times New Roman" w:cs="Times New Roman"/>
          <w:sz w:val="28"/>
          <w:szCs w:val="28"/>
        </w:rPr>
        <w:t>Онлайн-конференція «………………………….»</w:t>
      </w:r>
      <w:r w:rsidRPr="00295B9F">
        <w:rPr>
          <w:rFonts w:ascii="Times New Roman" w:hAnsi="Times New Roman" w:cs="Times New Roman"/>
          <w:color w:val="000000"/>
          <w:sz w:val="28"/>
          <w:szCs w:val="28"/>
        </w:rPr>
        <w:t>(ПІП вчителя)</w:t>
      </w:r>
      <w:bookmarkEnd w:id="0"/>
    </w:p>
    <w:p w:rsidR="00295B9F" w:rsidRPr="00295B9F" w:rsidRDefault="00295B9F" w:rsidP="00295B9F">
      <w:pPr>
        <w:shd w:val="clear" w:color="auto" w:fill="FFFFFF"/>
        <w:spacing w:line="276" w:lineRule="auto"/>
        <w:jc w:val="both"/>
        <w:rPr>
          <w:rFonts w:cs="Times New Roman"/>
          <w:sz w:val="28"/>
          <w:szCs w:val="28"/>
        </w:rPr>
      </w:pPr>
      <w:r w:rsidRPr="00295B9F">
        <w:rPr>
          <w:rFonts w:eastAsia="Times New Roman" w:cs="Times New Roman"/>
          <w:color w:val="333333"/>
          <w:sz w:val="28"/>
          <w:szCs w:val="28"/>
        </w:rPr>
        <w:t xml:space="preserve">        </w:t>
      </w:r>
      <w:r w:rsidRPr="00295B9F">
        <w:rPr>
          <w:rFonts w:eastAsia="Times New Roman" w:cs="Times New Roman"/>
          <w:sz w:val="28"/>
          <w:szCs w:val="28"/>
          <w:lang w:eastAsia="uk-UA"/>
        </w:rPr>
        <w:t>Протягом І семестру вчителі готували своїх учнів до участі  у</w:t>
      </w:r>
    </w:p>
    <w:p w:rsidR="00295B9F" w:rsidRPr="00295B9F" w:rsidRDefault="00295B9F" w:rsidP="00295B9F">
      <w:pPr>
        <w:shd w:val="clear" w:color="auto" w:fill="FFFFFF"/>
        <w:spacing w:line="276" w:lineRule="auto"/>
        <w:jc w:val="both"/>
        <w:rPr>
          <w:rFonts w:eastAsia="Times New Roman" w:cs="Times New Roman"/>
          <w:sz w:val="28"/>
          <w:szCs w:val="28"/>
          <w:lang w:eastAsia="uk-UA"/>
        </w:rPr>
      </w:pPr>
      <w:r w:rsidRPr="00295B9F">
        <w:rPr>
          <w:rFonts w:eastAsia="Times New Roman" w:cs="Times New Roman"/>
          <w:sz w:val="28"/>
          <w:szCs w:val="28"/>
          <w:lang w:eastAsia="uk-UA"/>
        </w:rPr>
        <w:t>різноманітних олімпіадах, предметних конкурсах, тематичних літературних</w:t>
      </w:r>
    </w:p>
    <w:p w:rsidR="00295B9F" w:rsidRPr="00295B9F" w:rsidRDefault="00295B9F" w:rsidP="00295B9F">
      <w:pPr>
        <w:pStyle w:val="a4"/>
        <w:spacing w:after="0"/>
        <w:jc w:val="both"/>
        <w:rPr>
          <w:rFonts w:ascii="Times New Roman" w:hAnsi="Times New Roman" w:cs="Times New Roman"/>
          <w:sz w:val="28"/>
          <w:szCs w:val="28"/>
        </w:rPr>
      </w:pPr>
      <w:r w:rsidRPr="00295B9F">
        <w:rPr>
          <w:rFonts w:ascii="Times New Roman" w:hAnsi="Times New Roman" w:cs="Times New Roman"/>
          <w:sz w:val="28"/>
          <w:szCs w:val="28"/>
        </w:rPr>
        <w:t>конкурсах,  акціях, конкурсах малюнків та в шкільних заходах.</w:t>
      </w:r>
    </w:p>
    <w:p w:rsidR="00295B9F" w:rsidRPr="00295B9F" w:rsidRDefault="00295B9F" w:rsidP="00295B9F">
      <w:pPr>
        <w:pStyle w:val="a4"/>
        <w:spacing w:after="0"/>
        <w:jc w:val="both"/>
        <w:rPr>
          <w:rFonts w:ascii="Times New Roman" w:hAnsi="Times New Roman" w:cs="Times New Roman"/>
          <w:kern w:val="2"/>
          <w:sz w:val="28"/>
          <w:szCs w:val="28"/>
        </w:rPr>
      </w:pPr>
      <w:r w:rsidRPr="00295B9F">
        <w:rPr>
          <w:rFonts w:ascii="Times New Roman" w:hAnsi="Times New Roman" w:cs="Times New Roman"/>
          <w:kern w:val="2"/>
          <w:sz w:val="28"/>
          <w:szCs w:val="28"/>
        </w:rPr>
        <w:t xml:space="preserve"> Учні початкових класів взяли участь у шкільному етапі </w:t>
      </w:r>
      <w:r w:rsidRPr="00295B9F">
        <w:rPr>
          <w:rFonts w:ascii="Times New Roman" w:hAnsi="Times New Roman" w:cs="Times New Roman"/>
          <w:sz w:val="28"/>
          <w:szCs w:val="28"/>
          <w:shd w:val="clear" w:color="auto" w:fill="FFFFFF"/>
        </w:rPr>
        <w:t>ХХІІІ Міжнародний конкурс з української мови імені Петра </w:t>
      </w:r>
      <w:r w:rsidRPr="00295B9F">
        <w:rPr>
          <w:rStyle w:val="a8"/>
          <w:rFonts w:ascii="Times New Roman" w:hAnsi="Times New Roman" w:cs="Times New Roman"/>
          <w:bCs/>
          <w:sz w:val="28"/>
          <w:szCs w:val="28"/>
        </w:rPr>
        <w:t>Яцика:</w:t>
      </w:r>
      <w:r w:rsidRPr="00295B9F">
        <w:rPr>
          <w:rFonts w:ascii="Times New Roman" w:hAnsi="Times New Roman" w:cs="Times New Roman"/>
          <w:kern w:val="2"/>
          <w:sz w:val="28"/>
          <w:szCs w:val="28"/>
        </w:rPr>
        <w:t xml:space="preserve">  _ учнів _класу </w:t>
      </w:r>
      <w:bookmarkStart w:id="1" w:name="_Hlk153301976"/>
      <w:r w:rsidRPr="00295B9F">
        <w:rPr>
          <w:rFonts w:ascii="Times New Roman" w:hAnsi="Times New Roman" w:cs="Times New Roman"/>
          <w:kern w:val="2"/>
          <w:sz w:val="28"/>
          <w:szCs w:val="28"/>
        </w:rPr>
        <w:t>( Вчитель: …………….)</w:t>
      </w:r>
      <w:bookmarkEnd w:id="1"/>
      <w:r w:rsidRPr="00295B9F">
        <w:rPr>
          <w:rFonts w:ascii="Times New Roman" w:hAnsi="Times New Roman" w:cs="Times New Roman"/>
          <w:kern w:val="2"/>
          <w:sz w:val="28"/>
          <w:szCs w:val="28"/>
        </w:rPr>
        <w:t>.</w:t>
      </w:r>
    </w:p>
    <w:p w:rsidR="00295B9F" w:rsidRPr="00295B9F" w:rsidRDefault="00295B9F" w:rsidP="00295B9F">
      <w:pPr>
        <w:pStyle w:val="a4"/>
        <w:spacing w:after="0"/>
        <w:jc w:val="both"/>
        <w:rPr>
          <w:rFonts w:ascii="Times New Roman" w:hAnsi="Times New Roman" w:cs="Times New Roman"/>
          <w:kern w:val="2"/>
          <w:sz w:val="28"/>
          <w:szCs w:val="28"/>
        </w:rPr>
      </w:pPr>
      <w:r w:rsidRPr="00295B9F">
        <w:rPr>
          <w:rFonts w:ascii="Times New Roman" w:hAnsi="Times New Roman" w:cs="Times New Roman"/>
          <w:kern w:val="2"/>
          <w:sz w:val="28"/>
          <w:szCs w:val="28"/>
        </w:rPr>
        <w:t>Учні_ класу (Вчитель…………) у конкурсі малюнків на платформі «Всеосвіта» «Війна очима дітей».</w:t>
      </w:r>
    </w:p>
    <w:p w:rsidR="00295B9F" w:rsidRPr="00295B9F" w:rsidRDefault="00295B9F" w:rsidP="00295B9F">
      <w:pPr>
        <w:spacing w:line="276" w:lineRule="auto"/>
        <w:contextualSpacing/>
        <w:jc w:val="both"/>
        <w:rPr>
          <w:rFonts w:eastAsia="Times New Roman" w:cs="Times New Roman"/>
          <w:sz w:val="28"/>
          <w:szCs w:val="28"/>
          <w:lang w:eastAsia="uk-UA"/>
        </w:rPr>
      </w:pPr>
      <w:r w:rsidRPr="00295B9F">
        <w:rPr>
          <w:rFonts w:eastAsia="Calibri" w:cs="Times New Roman"/>
          <w:kern w:val="2"/>
          <w:sz w:val="28"/>
          <w:szCs w:val="28"/>
        </w:rPr>
        <w:t xml:space="preserve">Активною була участь учнів початкових класів у акціях «Подякуємо захисникам», </w:t>
      </w:r>
      <w:r w:rsidRPr="00295B9F">
        <w:rPr>
          <w:rFonts w:cs="Times New Roman"/>
          <w:sz w:val="28"/>
          <w:szCs w:val="28"/>
        </w:rPr>
        <w:t>«Кришечки збери – воїнам допоможи»</w:t>
      </w:r>
      <w:r w:rsidRPr="00295B9F">
        <w:rPr>
          <w:rFonts w:eastAsia="Calibri" w:cs="Times New Roman"/>
          <w:kern w:val="2"/>
          <w:sz w:val="28"/>
          <w:szCs w:val="28"/>
        </w:rPr>
        <w:t xml:space="preserve">, благодійній ярмарці </w:t>
      </w:r>
      <w:r w:rsidRPr="00295B9F">
        <w:rPr>
          <w:rFonts w:eastAsia="Times New Roman" w:cs="Times New Roman"/>
          <w:sz w:val="28"/>
          <w:szCs w:val="28"/>
          <w:lang w:eastAsia="uk-UA"/>
        </w:rPr>
        <w:t>«Смаколики для воїнів ЗСУ» та ін.</w:t>
      </w:r>
    </w:p>
    <w:p w:rsidR="00295B9F" w:rsidRPr="00295B9F" w:rsidRDefault="00295B9F" w:rsidP="00295B9F">
      <w:pPr>
        <w:shd w:val="clear" w:color="auto" w:fill="FFFFFF"/>
        <w:spacing w:line="276" w:lineRule="auto"/>
        <w:jc w:val="both"/>
        <w:rPr>
          <w:rFonts w:eastAsia="Times New Roman" w:cs="Times New Roman"/>
          <w:color w:val="333333"/>
          <w:sz w:val="28"/>
          <w:szCs w:val="28"/>
          <w:lang w:eastAsia="ru-RU"/>
        </w:rPr>
      </w:pPr>
      <w:r w:rsidRPr="00295B9F">
        <w:rPr>
          <w:rFonts w:eastAsia="Times New Roman" w:cs="Times New Roman"/>
          <w:color w:val="111111"/>
          <w:sz w:val="28"/>
          <w:szCs w:val="28"/>
          <w:lang w:eastAsia="ru-RU"/>
        </w:rPr>
        <w:t xml:space="preserve">  З метою піднесення престижу української мови, поваги до свого народу, рідної мови і традицій, </w:t>
      </w:r>
      <w:r w:rsidRPr="00295B9F">
        <w:rPr>
          <w:rFonts w:eastAsia="Times New Roman" w:cs="Times New Roman"/>
          <w:sz w:val="28"/>
          <w:szCs w:val="28"/>
          <w:lang w:eastAsia="ru-RU"/>
        </w:rPr>
        <w:t xml:space="preserve">27 жовтня вчителі початкових класів долучилися до написання </w:t>
      </w:r>
      <w:r w:rsidRPr="00295B9F">
        <w:rPr>
          <w:rStyle w:val="a8"/>
          <w:rFonts w:cs="Times New Roman"/>
          <w:bCs/>
          <w:sz w:val="28"/>
          <w:szCs w:val="28"/>
        </w:rPr>
        <w:t>Радіодиктанту</w:t>
      </w:r>
      <w:r w:rsidRPr="00295B9F">
        <w:rPr>
          <w:rFonts w:cs="Times New Roman"/>
          <w:sz w:val="28"/>
          <w:szCs w:val="28"/>
          <w:shd w:val="clear" w:color="auto" w:fill="FFFFFF"/>
        </w:rPr>
        <w:t> національної єдності.</w:t>
      </w:r>
    </w:p>
    <w:p w:rsidR="00295B9F" w:rsidRPr="00295B9F" w:rsidRDefault="00295B9F" w:rsidP="00295B9F">
      <w:pPr>
        <w:shd w:val="clear" w:color="auto" w:fill="FFFFFF"/>
        <w:spacing w:line="276" w:lineRule="auto"/>
        <w:jc w:val="both"/>
        <w:rPr>
          <w:rFonts w:eastAsia="Times New Roman" w:cs="Times New Roman"/>
          <w:color w:val="000000"/>
          <w:sz w:val="28"/>
          <w:szCs w:val="28"/>
        </w:rPr>
      </w:pPr>
      <w:r w:rsidRPr="00295B9F">
        <w:rPr>
          <w:rFonts w:eastAsia="Times New Roman" w:cs="Times New Roman"/>
          <w:sz w:val="28"/>
          <w:szCs w:val="28"/>
          <w:lang w:eastAsia="uk-UA"/>
        </w:rPr>
        <w:t xml:space="preserve">  </w:t>
      </w:r>
      <w:r w:rsidRPr="00295B9F">
        <w:rPr>
          <w:rFonts w:eastAsia="Times New Roman" w:cs="Times New Roman"/>
          <w:color w:val="000000"/>
          <w:sz w:val="28"/>
          <w:szCs w:val="28"/>
        </w:rPr>
        <w:t>Метою навчання в школі є виявлення і розвиток здібностей кожного учня, формування духовно багатої, вільної, фізично здорової, творчо мислячої особистості, що володіє міцними базовими знаннями.  У колективі налагоджена атмосфера співробітництва, взаємодопомоги, підтримки.</w:t>
      </w:r>
    </w:p>
    <w:p w:rsidR="00295B9F" w:rsidRPr="00295B9F" w:rsidRDefault="00295B9F" w:rsidP="00295B9F">
      <w:pPr>
        <w:shd w:val="clear" w:color="auto" w:fill="FFFFFF"/>
        <w:spacing w:line="276" w:lineRule="auto"/>
        <w:jc w:val="both"/>
        <w:rPr>
          <w:rFonts w:eastAsia="Times New Roman" w:cs="Times New Roman"/>
          <w:color w:val="333333"/>
          <w:sz w:val="28"/>
          <w:szCs w:val="28"/>
          <w:lang w:val="ru-RU" w:eastAsia="ru-RU"/>
        </w:rPr>
      </w:pPr>
      <w:r w:rsidRPr="00295B9F">
        <w:rPr>
          <w:rFonts w:eastAsia="Times New Roman" w:cs="Times New Roman"/>
          <w:color w:val="111111"/>
          <w:sz w:val="28"/>
          <w:szCs w:val="28"/>
          <w:lang w:val="ru-RU" w:eastAsia="ru-RU"/>
        </w:rPr>
        <w:t>В цілому план роботи М/о за І семестр реалізований в повному обсязі. </w:t>
      </w:r>
      <w:proofErr w:type="gramStart"/>
      <w:r w:rsidRPr="00295B9F">
        <w:rPr>
          <w:rFonts w:eastAsia="Times New Roman" w:cs="Times New Roman"/>
          <w:color w:val="111111"/>
          <w:sz w:val="28"/>
          <w:szCs w:val="28"/>
          <w:lang w:val="ru-RU" w:eastAsia="ru-RU"/>
        </w:rPr>
        <w:t>П</w:t>
      </w:r>
      <w:proofErr w:type="gramEnd"/>
      <w:r w:rsidRPr="00295B9F">
        <w:rPr>
          <w:rFonts w:eastAsia="Times New Roman" w:cs="Times New Roman"/>
          <w:color w:val="111111"/>
          <w:sz w:val="28"/>
          <w:szCs w:val="28"/>
          <w:lang w:val="ru-RU" w:eastAsia="ru-RU"/>
        </w:rPr>
        <w:t>ідвищується ступінь зацікавленості учнів, що беруть участь в олімпіадах різного рівня, методична робота з самоосвіти і підвищення професійної майстерності.</w:t>
      </w:r>
    </w:p>
    <w:p w:rsidR="00295B9F" w:rsidRPr="00295B9F" w:rsidRDefault="00295B9F" w:rsidP="00295B9F">
      <w:pPr>
        <w:shd w:val="clear" w:color="auto" w:fill="FFFFFF"/>
        <w:spacing w:line="276" w:lineRule="auto"/>
        <w:jc w:val="both"/>
        <w:rPr>
          <w:rFonts w:eastAsia="Times New Roman" w:cs="Times New Roman"/>
          <w:color w:val="000000"/>
          <w:sz w:val="28"/>
          <w:szCs w:val="28"/>
        </w:rPr>
      </w:pPr>
      <w:r w:rsidRPr="00295B9F">
        <w:rPr>
          <w:rFonts w:eastAsia="Times New Roman" w:cs="Times New Roman"/>
          <w:color w:val="000000"/>
          <w:sz w:val="28"/>
          <w:szCs w:val="28"/>
          <w:lang w:val="ru-RU"/>
        </w:rPr>
        <w:t>Р</w:t>
      </w:r>
      <w:r w:rsidRPr="00295B9F">
        <w:rPr>
          <w:rFonts w:eastAsia="Times New Roman" w:cs="Times New Roman"/>
          <w:color w:val="000000"/>
          <w:sz w:val="28"/>
          <w:szCs w:val="28"/>
        </w:rPr>
        <w:t xml:space="preserve">оботу </w:t>
      </w:r>
      <w:proofErr w:type="gramStart"/>
      <w:r w:rsidRPr="00295B9F">
        <w:rPr>
          <w:rFonts w:eastAsia="Times New Roman" w:cs="Times New Roman"/>
          <w:color w:val="000000"/>
          <w:sz w:val="28"/>
          <w:szCs w:val="28"/>
        </w:rPr>
        <w:t>методичного</w:t>
      </w:r>
      <w:proofErr w:type="gramEnd"/>
      <w:r w:rsidRPr="00295B9F">
        <w:rPr>
          <w:rFonts w:eastAsia="Times New Roman" w:cs="Times New Roman"/>
          <w:color w:val="000000"/>
          <w:sz w:val="28"/>
          <w:szCs w:val="28"/>
        </w:rPr>
        <w:t xml:space="preserve"> об’єднання вчителів початкових класів за І семестр 2023-2024 н.р. можна вважати задовільною.</w:t>
      </w:r>
    </w:p>
    <w:p w:rsidR="00295B9F" w:rsidRPr="00295B9F" w:rsidRDefault="00295B9F" w:rsidP="00295B9F">
      <w:pPr>
        <w:shd w:val="clear" w:color="auto" w:fill="FFFFFF"/>
        <w:spacing w:line="276" w:lineRule="auto"/>
        <w:jc w:val="both"/>
        <w:rPr>
          <w:rFonts w:eastAsia="Times New Roman" w:cs="Times New Roman"/>
          <w:color w:val="000000"/>
          <w:sz w:val="28"/>
          <w:szCs w:val="28"/>
        </w:rPr>
      </w:pPr>
      <w:r w:rsidRPr="00295B9F">
        <w:rPr>
          <w:rFonts w:eastAsia="Times New Roman" w:cs="Times New Roman"/>
          <w:color w:val="000000"/>
          <w:sz w:val="28"/>
          <w:szCs w:val="28"/>
        </w:rPr>
        <w:t xml:space="preserve">Завдання м/о  вчителів початкових класів у  ІІ семестрі поточного навчального року: </w:t>
      </w:r>
    </w:p>
    <w:p w:rsidR="00295B9F" w:rsidRPr="00295B9F" w:rsidRDefault="00295B9F" w:rsidP="00562DE5">
      <w:pPr>
        <w:pStyle w:val="a4"/>
        <w:numPr>
          <w:ilvl w:val="0"/>
          <w:numId w:val="4"/>
        </w:numPr>
        <w:shd w:val="clear" w:color="auto" w:fill="FFFFFF"/>
        <w:spacing w:after="0"/>
        <w:contextualSpacing w:val="0"/>
        <w:jc w:val="both"/>
        <w:rPr>
          <w:rFonts w:ascii="Times New Roman" w:hAnsi="Times New Roman" w:cs="Times New Roman"/>
          <w:sz w:val="28"/>
          <w:szCs w:val="28"/>
          <w:lang w:val="ru-RU" w:eastAsia="ru-RU"/>
        </w:rPr>
      </w:pPr>
      <w:r w:rsidRPr="00295B9F">
        <w:rPr>
          <w:rFonts w:ascii="Times New Roman" w:hAnsi="Times New Roman" w:cs="Times New Roman"/>
          <w:bCs/>
          <w:sz w:val="28"/>
          <w:szCs w:val="28"/>
          <w:lang w:val="ru-RU" w:eastAsia="ru-RU"/>
        </w:rPr>
        <w:t xml:space="preserve">Продовжувати впровадження  діяльнісного </w:t>
      </w:r>
      <w:proofErr w:type="gramStart"/>
      <w:r w:rsidRPr="00295B9F">
        <w:rPr>
          <w:rFonts w:ascii="Times New Roman" w:hAnsi="Times New Roman" w:cs="Times New Roman"/>
          <w:bCs/>
          <w:sz w:val="28"/>
          <w:szCs w:val="28"/>
          <w:lang w:val="ru-RU" w:eastAsia="ru-RU"/>
        </w:rPr>
        <w:t>п</w:t>
      </w:r>
      <w:proofErr w:type="gramEnd"/>
      <w:r w:rsidRPr="00295B9F">
        <w:rPr>
          <w:rFonts w:ascii="Times New Roman" w:hAnsi="Times New Roman" w:cs="Times New Roman"/>
          <w:bCs/>
          <w:sz w:val="28"/>
          <w:szCs w:val="28"/>
          <w:lang w:val="ru-RU" w:eastAsia="ru-RU"/>
        </w:rPr>
        <w:t>ідходу, сприяти формуванню ключових компетентностей, застосовувати сучасні педагогічні технології.</w:t>
      </w:r>
    </w:p>
    <w:p w:rsidR="00295B9F" w:rsidRPr="00295B9F" w:rsidRDefault="00295B9F" w:rsidP="00562DE5">
      <w:pPr>
        <w:pStyle w:val="a4"/>
        <w:numPr>
          <w:ilvl w:val="0"/>
          <w:numId w:val="4"/>
        </w:numPr>
        <w:shd w:val="clear" w:color="auto" w:fill="FFFFFF"/>
        <w:spacing w:after="0"/>
        <w:contextualSpacing w:val="0"/>
        <w:jc w:val="both"/>
        <w:rPr>
          <w:rFonts w:ascii="Times New Roman" w:hAnsi="Times New Roman" w:cs="Times New Roman"/>
          <w:sz w:val="28"/>
          <w:szCs w:val="28"/>
          <w:lang w:val="ru-RU" w:eastAsia="ru-RU"/>
        </w:rPr>
      </w:pPr>
      <w:r w:rsidRPr="00295B9F">
        <w:rPr>
          <w:rFonts w:ascii="Times New Roman" w:hAnsi="Times New Roman" w:cs="Times New Roman"/>
          <w:bCs/>
          <w:sz w:val="28"/>
          <w:szCs w:val="28"/>
          <w:lang w:val="ru-RU" w:eastAsia="ru-RU"/>
        </w:rPr>
        <w:t xml:space="preserve"> Сприяти створенню безпечного,  </w:t>
      </w:r>
      <w:proofErr w:type="gramStart"/>
      <w:r w:rsidRPr="00295B9F">
        <w:rPr>
          <w:rFonts w:ascii="Times New Roman" w:hAnsi="Times New Roman" w:cs="Times New Roman"/>
          <w:bCs/>
          <w:sz w:val="28"/>
          <w:szCs w:val="28"/>
          <w:lang w:val="ru-RU" w:eastAsia="ru-RU"/>
        </w:rPr>
        <w:t>соц</w:t>
      </w:r>
      <w:proofErr w:type="gramEnd"/>
      <w:r w:rsidRPr="00295B9F">
        <w:rPr>
          <w:rFonts w:ascii="Times New Roman" w:hAnsi="Times New Roman" w:cs="Times New Roman"/>
          <w:bCs/>
          <w:sz w:val="28"/>
          <w:szCs w:val="28"/>
          <w:lang w:val="ru-RU" w:eastAsia="ru-RU"/>
        </w:rPr>
        <w:t>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rsidR="00295B9F" w:rsidRPr="00295B9F" w:rsidRDefault="00295B9F" w:rsidP="00562DE5">
      <w:pPr>
        <w:pStyle w:val="a4"/>
        <w:numPr>
          <w:ilvl w:val="0"/>
          <w:numId w:val="4"/>
        </w:numPr>
        <w:shd w:val="clear" w:color="auto" w:fill="FFFFFF"/>
        <w:spacing w:after="0"/>
        <w:contextualSpacing w:val="0"/>
        <w:jc w:val="both"/>
        <w:rPr>
          <w:rFonts w:ascii="Times New Roman" w:hAnsi="Times New Roman" w:cs="Times New Roman"/>
          <w:sz w:val="28"/>
          <w:szCs w:val="28"/>
          <w:lang w:val="ru-RU" w:eastAsia="ru-RU"/>
        </w:rPr>
      </w:pPr>
      <w:r w:rsidRPr="00295B9F">
        <w:rPr>
          <w:rFonts w:ascii="Times New Roman" w:hAnsi="Times New Roman" w:cs="Times New Roman"/>
          <w:bCs/>
          <w:sz w:val="28"/>
          <w:szCs w:val="28"/>
          <w:lang w:val="ru-RU" w:eastAsia="ru-RU"/>
        </w:rPr>
        <w:lastRenderedPageBreak/>
        <w:t>Формувати єдиний освітньо-методичний прості</w:t>
      </w:r>
      <w:proofErr w:type="gramStart"/>
      <w:r w:rsidRPr="00295B9F">
        <w:rPr>
          <w:rFonts w:ascii="Times New Roman" w:hAnsi="Times New Roman" w:cs="Times New Roman"/>
          <w:bCs/>
          <w:sz w:val="28"/>
          <w:szCs w:val="28"/>
          <w:lang w:val="ru-RU" w:eastAsia="ru-RU"/>
        </w:rPr>
        <w:t>р</w:t>
      </w:r>
      <w:proofErr w:type="gramEnd"/>
      <w:r w:rsidRPr="00295B9F">
        <w:rPr>
          <w:rFonts w:ascii="Times New Roman" w:hAnsi="Times New Roman" w:cs="Times New Roman"/>
          <w:bCs/>
          <w:sz w:val="28"/>
          <w:szCs w:val="28"/>
          <w:lang w:val="ru-RU" w:eastAsia="ru-RU"/>
        </w:rPr>
        <w:t xml:space="preserve"> для професійного зростання педагогів.</w:t>
      </w:r>
    </w:p>
    <w:p w:rsidR="00295B9F" w:rsidRPr="00295B9F" w:rsidRDefault="00295B9F" w:rsidP="00562DE5">
      <w:pPr>
        <w:pStyle w:val="a4"/>
        <w:numPr>
          <w:ilvl w:val="0"/>
          <w:numId w:val="4"/>
        </w:numPr>
        <w:shd w:val="clear" w:color="auto" w:fill="FFFFFF"/>
        <w:spacing w:after="0"/>
        <w:contextualSpacing w:val="0"/>
        <w:jc w:val="both"/>
        <w:rPr>
          <w:rFonts w:ascii="Times New Roman" w:hAnsi="Times New Roman" w:cs="Times New Roman"/>
          <w:sz w:val="28"/>
          <w:szCs w:val="28"/>
          <w:lang w:val="ru-RU" w:eastAsia="ru-RU"/>
        </w:rPr>
      </w:pPr>
      <w:r w:rsidRPr="00295B9F">
        <w:rPr>
          <w:rFonts w:ascii="Times New Roman" w:hAnsi="Times New Roman" w:cs="Times New Roman"/>
          <w:bCs/>
          <w:sz w:val="28"/>
          <w:szCs w:val="28"/>
          <w:lang w:val="ru-RU" w:eastAsia="ru-RU"/>
        </w:rPr>
        <w:t xml:space="preserve">Забезпечувати </w:t>
      </w:r>
      <w:proofErr w:type="gramStart"/>
      <w:r w:rsidRPr="00295B9F">
        <w:rPr>
          <w:rFonts w:ascii="Times New Roman" w:hAnsi="Times New Roman" w:cs="Times New Roman"/>
          <w:bCs/>
          <w:sz w:val="28"/>
          <w:szCs w:val="28"/>
          <w:lang w:val="ru-RU" w:eastAsia="ru-RU"/>
        </w:rPr>
        <w:t>соц</w:t>
      </w:r>
      <w:proofErr w:type="gramEnd"/>
      <w:r w:rsidRPr="00295B9F">
        <w:rPr>
          <w:rFonts w:ascii="Times New Roman" w:hAnsi="Times New Roman" w:cs="Times New Roman"/>
          <w:bCs/>
          <w:sz w:val="28"/>
          <w:szCs w:val="28"/>
          <w:lang w:val="ru-RU" w:eastAsia="ru-RU"/>
        </w:rPr>
        <w:t>іально-психологічну підтримку батьків та учнів у військовий час, здійснювати зворотній звязок в процесі навчання офлайн/онлайн.</w:t>
      </w:r>
    </w:p>
    <w:p w:rsidR="00295B9F" w:rsidRDefault="00295B9F" w:rsidP="00295B9F">
      <w:pPr>
        <w:jc w:val="both"/>
        <w:rPr>
          <w:rFonts w:cs="Times New Roman"/>
          <w:sz w:val="28"/>
          <w:szCs w:val="28"/>
          <w:lang w:val="ru-RU"/>
        </w:rPr>
      </w:pPr>
    </w:p>
    <w:p w:rsidR="00295B9F" w:rsidRDefault="00295B9F" w:rsidP="00295B9F">
      <w:pPr>
        <w:jc w:val="both"/>
        <w:rPr>
          <w:rFonts w:cs="Times New Roman"/>
          <w:sz w:val="28"/>
          <w:szCs w:val="28"/>
          <w:lang w:val="ru-RU"/>
        </w:rPr>
      </w:pPr>
    </w:p>
    <w:p w:rsidR="005D5AAE" w:rsidRDefault="005D5AAE" w:rsidP="005D5AAE">
      <w:pPr>
        <w:spacing w:line="360" w:lineRule="auto"/>
        <w:contextualSpacing/>
        <w:jc w:val="center"/>
        <w:outlineLvl w:val="1"/>
        <w:rPr>
          <w:rFonts w:ascii="Arial Black" w:eastAsia="Times New Roman" w:hAnsi="Arial Black" w:cs="Times New Roman"/>
          <w:b/>
          <w:bCs/>
          <w:color w:val="0000FF"/>
          <w:sz w:val="32"/>
          <w:szCs w:val="32"/>
          <w:lang w:val="ru-RU" w:eastAsia="ru-RU"/>
        </w:rPr>
      </w:pPr>
      <w:r>
        <w:rPr>
          <w:rFonts w:ascii="Arial Black" w:eastAsia="Times New Roman" w:hAnsi="Arial Black" w:cs="Times New Roman"/>
          <w:b/>
          <w:bCs/>
          <w:color w:val="0000FF"/>
          <w:sz w:val="32"/>
          <w:szCs w:val="32"/>
          <w:lang w:val="ru-RU" w:eastAsia="ru-RU"/>
        </w:rPr>
        <w:t>Аналіз</w:t>
      </w:r>
    </w:p>
    <w:p w:rsidR="005D5AAE" w:rsidRPr="00745364" w:rsidRDefault="005D5AAE" w:rsidP="005D5AAE">
      <w:pPr>
        <w:spacing w:line="360" w:lineRule="auto"/>
        <w:contextualSpacing/>
        <w:jc w:val="center"/>
        <w:outlineLvl w:val="1"/>
        <w:rPr>
          <w:rFonts w:ascii="Arial Black" w:eastAsia="Times New Roman" w:hAnsi="Arial Black" w:cs="Times New Roman"/>
          <w:b/>
          <w:bCs/>
          <w:color w:val="0000FF"/>
          <w:sz w:val="32"/>
          <w:szCs w:val="32"/>
          <w:lang w:val="ru-RU" w:eastAsia="ru-RU"/>
        </w:rPr>
      </w:pPr>
      <w:r>
        <w:rPr>
          <w:rFonts w:ascii="Arial Black" w:eastAsia="Times New Roman" w:hAnsi="Arial Black" w:cs="Times New Roman"/>
          <w:b/>
          <w:bCs/>
          <w:color w:val="0000FF"/>
          <w:sz w:val="32"/>
          <w:szCs w:val="32"/>
          <w:lang w:val="ru-RU" w:eastAsia="ru-RU"/>
        </w:rPr>
        <w:t xml:space="preserve"> роботи</w:t>
      </w:r>
      <w:r w:rsidRPr="00745364">
        <w:rPr>
          <w:rFonts w:ascii="Arial Black" w:eastAsia="Times New Roman" w:hAnsi="Arial Black" w:cs="Times New Roman"/>
          <w:b/>
          <w:bCs/>
          <w:color w:val="0000FF"/>
          <w:sz w:val="32"/>
          <w:szCs w:val="32"/>
          <w:lang w:val="ru-RU" w:eastAsia="ru-RU"/>
        </w:rPr>
        <w:t xml:space="preserve"> методичного об'єднання вчителів початкових класів за 2023-2024 навчальний </w:t>
      </w:r>
      <w:proofErr w:type="gramStart"/>
      <w:r w:rsidRPr="00745364">
        <w:rPr>
          <w:rFonts w:ascii="Arial Black" w:eastAsia="Times New Roman" w:hAnsi="Arial Black" w:cs="Times New Roman"/>
          <w:b/>
          <w:bCs/>
          <w:color w:val="0000FF"/>
          <w:sz w:val="32"/>
          <w:szCs w:val="32"/>
          <w:lang w:val="ru-RU" w:eastAsia="ru-RU"/>
        </w:rPr>
        <w:t>р</w:t>
      </w:r>
      <w:proofErr w:type="gramEnd"/>
      <w:r w:rsidRPr="00745364">
        <w:rPr>
          <w:rFonts w:ascii="Arial Black" w:eastAsia="Times New Roman" w:hAnsi="Arial Black" w:cs="Times New Roman"/>
          <w:b/>
          <w:bCs/>
          <w:color w:val="0000FF"/>
          <w:sz w:val="32"/>
          <w:szCs w:val="32"/>
          <w:lang w:val="ru-RU" w:eastAsia="ru-RU"/>
        </w:rPr>
        <w:t>ік</w:t>
      </w:r>
    </w:p>
    <w:p w:rsidR="005D5AAE" w:rsidRDefault="005D5AAE" w:rsidP="005D5AAE">
      <w:pPr>
        <w:spacing w:line="360" w:lineRule="auto"/>
        <w:contextualSpacing/>
        <w:jc w:val="both"/>
        <w:rPr>
          <w:rFonts w:eastAsia="Times New Roman" w:cs="Times New Roman"/>
          <w:lang w:val="ru-RU" w:eastAsia="ru-RU"/>
        </w:rPr>
      </w:pPr>
      <w:r>
        <w:rPr>
          <w:rFonts w:eastAsia="Times New Roman" w:cs="Times New Roman"/>
          <w:lang w:val="ru-RU" w:eastAsia="ru-RU"/>
        </w:rPr>
        <w:t xml:space="preserve">  </w:t>
      </w:r>
    </w:p>
    <w:p w:rsidR="005D5AAE" w:rsidRDefault="005D5AAE" w:rsidP="005D5AAE">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w:t>
      </w:r>
      <w:r w:rsidRPr="006126F6">
        <w:rPr>
          <w:rFonts w:eastAsia="Times New Roman" w:cs="Times New Roman"/>
          <w:color w:val="212529"/>
          <w:sz w:val="29"/>
          <w:szCs w:val="29"/>
          <w:lang w:val="ru-RU" w:eastAsia="ru-RU"/>
        </w:rPr>
        <w:t>В період, коли освіта України набуває кардинальних змін, виникає необхідність в оновленні методі</w:t>
      </w:r>
      <w:proofErr w:type="gramStart"/>
      <w:r w:rsidRPr="006126F6">
        <w:rPr>
          <w:rFonts w:eastAsia="Times New Roman" w:cs="Times New Roman"/>
          <w:color w:val="212529"/>
          <w:sz w:val="29"/>
          <w:szCs w:val="29"/>
          <w:lang w:val="ru-RU" w:eastAsia="ru-RU"/>
        </w:rPr>
        <w:t>в</w:t>
      </w:r>
      <w:proofErr w:type="gramEnd"/>
      <w:r w:rsidRPr="006126F6">
        <w:rPr>
          <w:rFonts w:eastAsia="Times New Roman" w:cs="Times New Roman"/>
          <w:color w:val="212529"/>
          <w:sz w:val="29"/>
          <w:szCs w:val="29"/>
          <w:lang w:val="ru-RU" w:eastAsia="ru-RU"/>
        </w:rPr>
        <w:t xml:space="preserve"> та прийомів навчання, в залученні інноваційних методик процесу формування в учнів предметних та життєвих компетентностей. </w:t>
      </w:r>
      <w:r w:rsidRPr="00664455">
        <w:rPr>
          <w:rFonts w:eastAsia="Times New Roman" w:cs="Times New Roman"/>
          <w:sz w:val="28"/>
          <w:szCs w:val="28"/>
          <w:lang w:val="ru-RU" w:eastAsia="ru-RU"/>
        </w:rPr>
        <w:t xml:space="preserve"> </w:t>
      </w:r>
    </w:p>
    <w:p w:rsidR="005D5AAE" w:rsidRDefault="005D5AAE" w:rsidP="005D5AAE">
      <w:pPr>
        <w:spacing w:line="360" w:lineRule="auto"/>
        <w:contextualSpacing/>
        <w:jc w:val="both"/>
        <w:rPr>
          <w:rFonts w:eastAsia="Times New Roman" w:cs="Times New Roman"/>
          <w:sz w:val="28"/>
          <w:szCs w:val="28"/>
          <w:lang w:val="ru-RU" w:eastAsia="ru-RU"/>
        </w:rPr>
      </w:pPr>
      <w:r w:rsidRPr="006126F6">
        <w:rPr>
          <w:rFonts w:eastAsia="Times New Roman" w:cs="Times New Roman"/>
          <w:color w:val="212529"/>
          <w:sz w:val="29"/>
          <w:szCs w:val="29"/>
          <w:lang w:val="ru-RU" w:eastAsia="ru-RU"/>
        </w:rPr>
        <w:t>   Метою роботи м</w:t>
      </w:r>
      <w:r>
        <w:rPr>
          <w:rFonts w:eastAsia="Times New Roman" w:cs="Times New Roman"/>
          <w:color w:val="212529"/>
          <w:sz w:val="29"/>
          <w:szCs w:val="29"/>
          <w:lang w:val="ru-RU" w:eastAsia="ru-RU"/>
        </w:rPr>
        <w:t xml:space="preserve">етодичного об'єднання вчителів </w:t>
      </w:r>
      <w:r w:rsidRPr="006126F6">
        <w:rPr>
          <w:rFonts w:eastAsia="Times New Roman" w:cs="Times New Roman"/>
          <w:color w:val="212529"/>
          <w:sz w:val="29"/>
          <w:szCs w:val="29"/>
          <w:lang w:val="ru-RU" w:eastAsia="ru-RU"/>
        </w:rPr>
        <w:t xml:space="preserve"> є створення комфортних умов для навчання, за яких учень відчуває свою успішність, свою інтелектуальну досконалість, відчуває себе частинкою </w:t>
      </w:r>
      <w:proofErr w:type="gramStart"/>
      <w:r w:rsidRPr="006126F6">
        <w:rPr>
          <w:rFonts w:eastAsia="Times New Roman" w:cs="Times New Roman"/>
          <w:color w:val="212529"/>
          <w:sz w:val="29"/>
          <w:szCs w:val="29"/>
          <w:lang w:val="ru-RU" w:eastAsia="ru-RU"/>
        </w:rPr>
        <w:t>соц</w:t>
      </w:r>
      <w:proofErr w:type="gramEnd"/>
      <w:r w:rsidRPr="006126F6">
        <w:rPr>
          <w:rFonts w:eastAsia="Times New Roman" w:cs="Times New Roman"/>
          <w:color w:val="212529"/>
          <w:sz w:val="29"/>
          <w:szCs w:val="29"/>
          <w:lang w:val="ru-RU" w:eastAsia="ru-RU"/>
        </w:rPr>
        <w:t xml:space="preserve">іуму, його невід'ємною ланкою. Тому ця проблема і охопила </w:t>
      </w:r>
      <w:proofErr w:type="gramStart"/>
      <w:r w:rsidRPr="006126F6">
        <w:rPr>
          <w:rFonts w:eastAsia="Times New Roman" w:cs="Times New Roman"/>
          <w:color w:val="212529"/>
          <w:sz w:val="29"/>
          <w:szCs w:val="29"/>
          <w:lang w:val="ru-RU" w:eastAsia="ru-RU"/>
        </w:rPr>
        <w:t>вс</w:t>
      </w:r>
      <w:proofErr w:type="gramEnd"/>
      <w:r w:rsidRPr="006126F6">
        <w:rPr>
          <w:rFonts w:eastAsia="Times New Roman" w:cs="Times New Roman"/>
          <w:color w:val="212529"/>
          <w:sz w:val="29"/>
          <w:szCs w:val="29"/>
          <w:lang w:val="ru-RU" w:eastAsia="ru-RU"/>
        </w:rPr>
        <w:t>і сфери шкільного життя, весь освітній процес, де в це</w:t>
      </w:r>
      <w:r>
        <w:rPr>
          <w:rFonts w:eastAsia="Times New Roman" w:cs="Times New Roman"/>
          <w:color w:val="212529"/>
          <w:sz w:val="29"/>
          <w:szCs w:val="29"/>
          <w:lang w:val="ru-RU" w:eastAsia="ru-RU"/>
        </w:rPr>
        <w:t>нтрі стоїть особистість - учень</w:t>
      </w:r>
      <w:r w:rsidRPr="006126F6">
        <w:rPr>
          <w:rFonts w:eastAsia="Times New Roman" w:cs="Times New Roman"/>
          <w:color w:val="212529"/>
          <w:sz w:val="29"/>
          <w:szCs w:val="29"/>
          <w:lang w:val="ru-RU" w:eastAsia="ru-RU"/>
        </w:rPr>
        <w:t xml:space="preserve"> з інтелектуальним, фізичним, творчим потенціалом.</w:t>
      </w:r>
      <w:r w:rsidRPr="00664455">
        <w:rPr>
          <w:rFonts w:eastAsia="Times New Roman" w:cs="Times New Roman"/>
          <w:sz w:val="28"/>
          <w:szCs w:val="28"/>
          <w:lang w:val="ru-RU" w:eastAsia="ru-RU"/>
        </w:rPr>
        <w:t xml:space="preserve"> </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   Протягом року вчителі початкових класів працювали творчо, наполегливо, ефективно та  результативно. Засідання МО здійснювалися згідно плану як очно так і дистанційно в режимі онлайн.                       </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Pr>
          <w:rFonts w:eastAsia="Times New Roman" w:cs="Times New Roman"/>
          <w:color w:val="212529"/>
          <w:sz w:val="29"/>
          <w:szCs w:val="29"/>
          <w:lang w:val="ru-RU" w:eastAsia="ru-RU"/>
        </w:rPr>
        <w:t>       У шкільному методичному об’єднанні _</w:t>
      </w:r>
      <w:r w:rsidRPr="006126F6">
        <w:rPr>
          <w:rFonts w:eastAsia="Times New Roman" w:cs="Times New Roman"/>
          <w:color w:val="212529"/>
          <w:sz w:val="29"/>
          <w:szCs w:val="29"/>
          <w:lang w:val="ru-RU" w:eastAsia="ru-RU"/>
        </w:rPr>
        <w:t xml:space="preserve"> вчителів початкових класів. Мають наступні кваліфікаційні категорії: </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спеціал</w:t>
      </w:r>
      <w:r>
        <w:rPr>
          <w:rFonts w:eastAsia="Times New Roman" w:cs="Times New Roman"/>
          <w:color w:val="212529"/>
          <w:sz w:val="29"/>
          <w:szCs w:val="29"/>
          <w:lang w:val="ru-RU" w:eastAsia="ru-RU"/>
        </w:rPr>
        <w:t>і</w:t>
      </w:r>
      <w:proofErr w:type="gramStart"/>
      <w:r>
        <w:rPr>
          <w:rFonts w:eastAsia="Times New Roman" w:cs="Times New Roman"/>
          <w:color w:val="212529"/>
          <w:sz w:val="29"/>
          <w:szCs w:val="29"/>
          <w:lang w:val="ru-RU" w:eastAsia="ru-RU"/>
        </w:rPr>
        <w:t>ст</w:t>
      </w:r>
      <w:proofErr w:type="gramEnd"/>
      <w:r>
        <w:rPr>
          <w:rFonts w:eastAsia="Times New Roman" w:cs="Times New Roman"/>
          <w:color w:val="212529"/>
          <w:sz w:val="29"/>
          <w:szCs w:val="29"/>
          <w:lang w:val="ru-RU" w:eastAsia="ru-RU"/>
        </w:rPr>
        <w:t xml:space="preserve"> вищої категорії та звання «Учитель-методист» - _</w:t>
      </w:r>
      <w:r w:rsidRPr="006126F6">
        <w:rPr>
          <w:rFonts w:eastAsia="Times New Roman" w:cs="Times New Roman"/>
          <w:color w:val="212529"/>
          <w:sz w:val="29"/>
          <w:szCs w:val="29"/>
          <w:lang w:val="ru-RU" w:eastAsia="ru-RU"/>
        </w:rPr>
        <w:t xml:space="preserve"> учитель;</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спеціалі</w:t>
      </w:r>
      <w:proofErr w:type="gramStart"/>
      <w:r w:rsidRPr="006126F6">
        <w:rPr>
          <w:rFonts w:eastAsia="Times New Roman" w:cs="Times New Roman"/>
          <w:color w:val="212529"/>
          <w:sz w:val="29"/>
          <w:szCs w:val="29"/>
          <w:lang w:val="ru-RU" w:eastAsia="ru-RU"/>
        </w:rPr>
        <w:t>ст</w:t>
      </w:r>
      <w:proofErr w:type="gramEnd"/>
      <w:r w:rsidRPr="006126F6">
        <w:rPr>
          <w:rFonts w:eastAsia="Times New Roman" w:cs="Times New Roman"/>
          <w:color w:val="212529"/>
          <w:sz w:val="29"/>
          <w:szCs w:val="29"/>
          <w:lang w:val="ru-RU" w:eastAsia="ru-RU"/>
        </w:rPr>
        <w:t xml:space="preserve"> вищої категорії </w:t>
      </w:r>
      <w:r>
        <w:rPr>
          <w:rFonts w:eastAsia="Times New Roman" w:cs="Times New Roman"/>
          <w:color w:val="212529"/>
          <w:sz w:val="29"/>
          <w:szCs w:val="29"/>
          <w:lang w:val="ru-RU" w:eastAsia="ru-RU"/>
        </w:rPr>
        <w:t xml:space="preserve"> та звання «Старший учитель» - _</w:t>
      </w:r>
      <w:r w:rsidRPr="006126F6">
        <w:rPr>
          <w:rFonts w:eastAsia="Times New Roman" w:cs="Times New Roman"/>
          <w:color w:val="212529"/>
          <w:sz w:val="29"/>
          <w:szCs w:val="29"/>
          <w:lang w:val="ru-RU" w:eastAsia="ru-RU"/>
        </w:rPr>
        <w:t>учителів;</w:t>
      </w:r>
    </w:p>
    <w:p w:rsidR="005D5AAE" w:rsidRPr="0051504D" w:rsidRDefault="005D5AAE" w:rsidP="005D5AAE">
      <w:pPr>
        <w:spacing w:line="360" w:lineRule="auto"/>
        <w:contextualSpacing/>
        <w:jc w:val="both"/>
        <w:rPr>
          <w:rFonts w:eastAsia="Times New Roman" w:cs="Times New Roman"/>
          <w:color w:val="212529"/>
          <w:sz w:val="29"/>
          <w:szCs w:val="29"/>
          <w:lang w:val="ru-RU" w:eastAsia="ru-RU"/>
        </w:rPr>
      </w:pPr>
      <w:r>
        <w:rPr>
          <w:rFonts w:eastAsia="Times New Roman" w:cs="Times New Roman"/>
          <w:color w:val="212529"/>
          <w:sz w:val="29"/>
          <w:szCs w:val="29"/>
          <w:lang w:val="ru-RU" w:eastAsia="ru-RU"/>
        </w:rPr>
        <w:t>спеціалі</w:t>
      </w:r>
      <w:proofErr w:type="gramStart"/>
      <w:r>
        <w:rPr>
          <w:rFonts w:eastAsia="Times New Roman" w:cs="Times New Roman"/>
          <w:color w:val="212529"/>
          <w:sz w:val="29"/>
          <w:szCs w:val="29"/>
          <w:lang w:val="ru-RU" w:eastAsia="ru-RU"/>
        </w:rPr>
        <w:t>ст</w:t>
      </w:r>
      <w:proofErr w:type="gramEnd"/>
      <w:r>
        <w:rPr>
          <w:rFonts w:eastAsia="Times New Roman" w:cs="Times New Roman"/>
          <w:color w:val="212529"/>
          <w:sz w:val="29"/>
          <w:szCs w:val="29"/>
          <w:lang w:val="ru-RU" w:eastAsia="ru-RU"/>
        </w:rPr>
        <w:t xml:space="preserve"> І категорії - _</w:t>
      </w:r>
      <w:r w:rsidRPr="006126F6">
        <w:rPr>
          <w:rFonts w:eastAsia="Times New Roman" w:cs="Times New Roman"/>
          <w:color w:val="212529"/>
          <w:sz w:val="29"/>
          <w:szCs w:val="29"/>
          <w:lang w:val="ru-RU" w:eastAsia="ru-RU"/>
        </w:rPr>
        <w:t xml:space="preserve"> учитель.</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Методичне об'єднання вчителів початкових класів</w:t>
      </w:r>
      <w:r>
        <w:rPr>
          <w:rFonts w:eastAsia="Times New Roman" w:cs="Times New Roman"/>
          <w:sz w:val="28"/>
          <w:szCs w:val="28"/>
          <w:lang w:val="ru-RU" w:eastAsia="ru-RU"/>
        </w:rPr>
        <w:t xml:space="preserve">, </w:t>
      </w:r>
      <w:r w:rsidRPr="006126F6">
        <w:rPr>
          <w:rFonts w:eastAsia="Times New Roman" w:cs="Times New Roman"/>
          <w:color w:val="212529"/>
          <w:sz w:val="29"/>
          <w:szCs w:val="29"/>
          <w:lang w:val="ru-RU" w:eastAsia="ru-RU"/>
        </w:rPr>
        <w:t>керуючись методичною проблемою</w:t>
      </w:r>
      <w:r>
        <w:rPr>
          <w:rFonts w:eastAsia="Times New Roman" w:cs="Times New Roman"/>
          <w:color w:val="212529"/>
          <w:sz w:val="29"/>
          <w:szCs w:val="29"/>
          <w:lang w:val="ru-RU" w:eastAsia="ru-RU"/>
        </w:rPr>
        <w:t xml:space="preserve"> нашого закладу, </w:t>
      </w:r>
      <w:r w:rsidRPr="00664455">
        <w:rPr>
          <w:rFonts w:eastAsia="Times New Roman" w:cs="Times New Roman"/>
          <w:sz w:val="28"/>
          <w:szCs w:val="28"/>
          <w:lang w:val="ru-RU" w:eastAsia="ru-RU"/>
        </w:rPr>
        <w:t xml:space="preserve">  протягом 2023-2024 навчального року працювало </w:t>
      </w:r>
      <w:r w:rsidRPr="00664455">
        <w:rPr>
          <w:rFonts w:eastAsia="Times New Roman" w:cs="Times New Roman"/>
          <w:sz w:val="28"/>
          <w:szCs w:val="28"/>
          <w:lang w:val="ru-RU" w:eastAsia="ru-RU"/>
        </w:rPr>
        <w:lastRenderedPageBreak/>
        <w:t xml:space="preserve">над </w:t>
      </w:r>
      <w:r w:rsidRPr="00664455">
        <w:rPr>
          <w:rFonts w:eastAsia="Times New Roman" w:cs="Times New Roman"/>
          <w:bCs/>
          <w:sz w:val="28"/>
          <w:szCs w:val="28"/>
          <w:lang w:val="ru-RU" w:eastAsia="ru-RU"/>
        </w:rPr>
        <w:t>науково-методичною темою</w:t>
      </w:r>
      <w:r w:rsidRPr="00664455">
        <w:rPr>
          <w:rFonts w:eastAsia="Times New Roman" w:cs="Times New Roman"/>
          <w:sz w:val="28"/>
          <w:szCs w:val="28"/>
          <w:lang w:val="ru-RU" w:eastAsia="ru-RU"/>
        </w:rPr>
        <w:t xml:space="preserve"> </w:t>
      </w:r>
      <w:r w:rsidRPr="00664455">
        <w:rPr>
          <w:rFonts w:eastAsia="Times New Roman" w:cs="Times New Roman"/>
          <w:b/>
          <w:sz w:val="28"/>
          <w:szCs w:val="28"/>
          <w:lang w:val="ru-RU" w:eastAsia="ru-RU"/>
        </w:rPr>
        <w:t>"Формування та розвиток ключових компетентностей здобувачів освіти засобами сучасних педагогічних технологій".</w:t>
      </w:r>
      <w:r w:rsidRPr="00664455">
        <w:rPr>
          <w:rFonts w:eastAsia="Times New Roman" w:cs="Times New Roman"/>
          <w:sz w:val="28"/>
          <w:szCs w:val="28"/>
          <w:lang w:val="ru-RU" w:eastAsia="ru-RU"/>
        </w:rPr>
        <w:t xml:space="preserve"> Діяльність МО вчителів початкових класів  протягом року була спрямована на реалізацію основних напрямкі</w:t>
      </w:r>
      <w:proofErr w:type="gramStart"/>
      <w:r w:rsidRPr="00664455">
        <w:rPr>
          <w:rFonts w:eastAsia="Times New Roman" w:cs="Times New Roman"/>
          <w:sz w:val="28"/>
          <w:szCs w:val="28"/>
          <w:lang w:val="ru-RU" w:eastAsia="ru-RU"/>
        </w:rPr>
        <w:t>в</w:t>
      </w:r>
      <w:proofErr w:type="gramEnd"/>
      <w:r w:rsidRPr="00664455">
        <w:rPr>
          <w:rFonts w:eastAsia="Times New Roman" w:cs="Times New Roman"/>
          <w:sz w:val="28"/>
          <w:szCs w:val="28"/>
          <w:lang w:val="ru-RU" w:eastAsia="ru-RU"/>
        </w:rPr>
        <w:t>:</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-методичний супровід освітньої діяльності в умовах сьогодення згідно професійного стандарту вчителя початкових класі</w:t>
      </w:r>
      <w:proofErr w:type="gramStart"/>
      <w:r w:rsidRPr="00664455">
        <w:rPr>
          <w:rFonts w:eastAsia="Times New Roman" w:cs="Times New Roman"/>
          <w:sz w:val="28"/>
          <w:szCs w:val="28"/>
          <w:lang w:val="ru-RU" w:eastAsia="ru-RU"/>
        </w:rPr>
        <w:t>в</w:t>
      </w:r>
      <w:proofErr w:type="gramEnd"/>
      <w:r w:rsidRPr="00664455">
        <w:rPr>
          <w:rFonts w:eastAsia="Times New Roman" w:cs="Times New Roman"/>
          <w:sz w:val="28"/>
          <w:szCs w:val="28"/>
          <w:lang w:val="ru-RU" w:eastAsia="ru-RU"/>
        </w:rPr>
        <w:t>;</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xml:space="preserve">-  діяльнісний </w:t>
      </w:r>
      <w:proofErr w:type="gramStart"/>
      <w:r w:rsidRPr="00664455">
        <w:rPr>
          <w:rFonts w:eastAsia="Times New Roman" w:cs="Times New Roman"/>
          <w:sz w:val="28"/>
          <w:szCs w:val="28"/>
          <w:lang w:val="ru-RU" w:eastAsia="ru-RU"/>
        </w:rPr>
        <w:t>п</w:t>
      </w:r>
      <w:proofErr w:type="gramEnd"/>
      <w:r w:rsidRPr="00664455">
        <w:rPr>
          <w:rFonts w:eastAsia="Times New Roman" w:cs="Times New Roman"/>
          <w:sz w:val="28"/>
          <w:szCs w:val="28"/>
          <w:lang w:val="ru-RU" w:eastAsia="ru-RU"/>
        </w:rPr>
        <w:t>ідхід у забезпеченні якості освіти на засадах розвитку педагогічної майстерності;</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упровадження сучасних педагогічних технологій в освітній процес;</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розвиток професійних компетентностей вчителя початкових класі</w:t>
      </w:r>
      <w:proofErr w:type="gramStart"/>
      <w:r w:rsidRPr="00664455">
        <w:rPr>
          <w:rFonts w:eastAsia="Times New Roman" w:cs="Times New Roman"/>
          <w:sz w:val="28"/>
          <w:szCs w:val="28"/>
          <w:lang w:val="ru-RU" w:eastAsia="ru-RU"/>
        </w:rPr>
        <w:t>в</w:t>
      </w:r>
      <w:proofErr w:type="gramEnd"/>
      <w:r w:rsidRPr="00664455">
        <w:rPr>
          <w:rFonts w:eastAsia="Times New Roman" w:cs="Times New Roman"/>
          <w:sz w:val="28"/>
          <w:szCs w:val="28"/>
          <w:lang w:val="ru-RU" w:eastAsia="ru-RU"/>
        </w:rPr>
        <w:t>;</w:t>
      </w:r>
    </w:p>
    <w:p w:rsidR="005D5AAE" w:rsidRPr="00664455"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створення умов для компетентнісно орієнтованої системи неперервної освіти вчителя.</w:t>
      </w:r>
    </w:p>
    <w:p w:rsidR="005D5AAE"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xml:space="preserve">    Навчально-методичний аспект роботи методичного об'єднання простежується у забезпеченні  участі педагогів-початківців  у </w:t>
      </w:r>
      <w:proofErr w:type="gramStart"/>
      <w:r w:rsidRPr="00664455">
        <w:rPr>
          <w:rFonts w:eastAsia="Times New Roman" w:cs="Times New Roman"/>
          <w:sz w:val="28"/>
          <w:szCs w:val="28"/>
          <w:lang w:val="ru-RU" w:eastAsia="ru-RU"/>
        </w:rPr>
        <w:t>р</w:t>
      </w:r>
      <w:proofErr w:type="gramEnd"/>
      <w:r w:rsidRPr="00664455">
        <w:rPr>
          <w:rFonts w:eastAsia="Times New Roman" w:cs="Times New Roman"/>
          <w:sz w:val="28"/>
          <w:szCs w:val="28"/>
          <w:lang w:val="ru-RU" w:eastAsia="ru-RU"/>
        </w:rPr>
        <w:t>ізноманітних заходах для професійного зростання, застосування навчальних, навчально-методичних, інформаційних ресурсів у професійній діяльності, методичного супроводу атестації та планування індивідуально-освітньої траєкторії вчителя та її реалізації в міжатестаційний період.</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Pr>
          <w:rFonts w:eastAsia="Times New Roman" w:cs="Times New Roman"/>
          <w:color w:val="212529"/>
          <w:sz w:val="29"/>
          <w:szCs w:val="29"/>
          <w:lang w:val="ru-RU" w:eastAsia="ru-RU"/>
        </w:rPr>
        <w:t>Так з 04.12.23 по 08.12.23</w:t>
      </w:r>
      <w:r w:rsidRPr="006126F6">
        <w:rPr>
          <w:rFonts w:eastAsia="Times New Roman" w:cs="Times New Roman"/>
          <w:color w:val="212529"/>
          <w:sz w:val="29"/>
          <w:szCs w:val="29"/>
          <w:lang w:val="ru-RU" w:eastAsia="ru-RU"/>
        </w:rPr>
        <w:t xml:space="preserve"> тривав тиждень початкових класів з використанням інноваційних форм роботи, а саме: Квест до дня Збройних сил України «Наші захисники»; виготовлення лепбука </w:t>
      </w:r>
      <w:r>
        <w:rPr>
          <w:rFonts w:eastAsia="Times New Roman" w:cs="Times New Roman"/>
          <w:color w:val="212529"/>
          <w:sz w:val="29"/>
          <w:szCs w:val="29"/>
          <w:lang w:val="ru-RU" w:eastAsia="ru-RU"/>
        </w:rPr>
        <w:t>«Зимонька-зима»; проект «Збережі</w:t>
      </w:r>
      <w:r w:rsidRPr="006126F6">
        <w:rPr>
          <w:rFonts w:eastAsia="Times New Roman" w:cs="Times New Roman"/>
          <w:color w:val="212529"/>
          <w:sz w:val="29"/>
          <w:szCs w:val="29"/>
          <w:lang w:val="ru-RU" w:eastAsia="ru-RU"/>
        </w:rPr>
        <w:t>м</w:t>
      </w:r>
      <w:r>
        <w:rPr>
          <w:rFonts w:eastAsia="Times New Roman" w:cs="Times New Roman"/>
          <w:color w:val="212529"/>
          <w:sz w:val="29"/>
          <w:szCs w:val="29"/>
          <w:lang w:val="ru-RU" w:eastAsia="ru-RU"/>
        </w:rPr>
        <w:t>о</w:t>
      </w:r>
      <w:r w:rsidRPr="006126F6">
        <w:rPr>
          <w:rFonts w:eastAsia="Times New Roman" w:cs="Times New Roman"/>
          <w:color w:val="212529"/>
          <w:sz w:val="29"/>
          <w:szCs w:val="29"/>
          <w:lang w:val="ru-RU" w:eastAsia="ru-RU"/>
        </w:rPr>
        <w:t xml:space="preserve"> природу </w:t>
      </w:r>
      <w:proofErr w:type="gramStart"/>
      <w:r w:rsidRPr="006126F6">
        <w:rPr>
          <w:rFonts w:eastAsia="Times New Roman" w:cs="Times New Roman"/>
          <w:color w:val="212529"/>
          <w:sz w:val="29"/>
          <w:szCs w:val="29"/>
          <w:lang w:val="ru-RU" w:eastAsia="ru-RU"/>
        </w:rPr>
        <w:t>р</w:t>
      </w:r>
      <w:proofErr w:type="gramEnd"/>
      <w:r w:rsidRPr="006126F6">
        <w:rPr>
          <w:rFonts w:eastAsia="Times New Roman" w:cs="Times New Roman"/>
          <w:color w:val="212529"/>
          <w:sz w:val="29"/>
          <w:szCs w:val="29"/>
          <w:lang w:val="ru-RU" w:eastAsia="ru-RU"/>
        </w:rPr>
        <w:t>ідного краю»; «Веселі перерви». Ру</w:t>
      </w:r>
      <w:r>
        <w:rPr>
          <w:rFonts w:eastAsia="Times New Roman" w:cs="Times New Roman"/>
          <w:color w:val="212529"/>
          <w:sz w:val="29"/>
          <w:szCs w:val="29"/>
          <w:lang w:val="ru-RU" w:eastAsia="ru-RU"/>
        </w:rPr>
        <w:t>ханки. «</w:t>
      </w:r>
      <w:r w:rsidRPr="006126F6">
        <w:rPr>
          <w:rFonts w:eastAsia="Times New Roman" w:cs="Times New Roman"/>
          <w:color w:val="212529"/>
          <w:sz w:val="29"/>
          <w:szCs w:val="29"/>
          <w:lang w:val="ru-RU" w:eastAsia="ru-RU"/>
        </w:rPr>
        <w:t xml:space="preserve">Міф </w:t>
      </w:r>
      <w:proofErr w:type="gramStart"/>
      <w:r w:rsidRPr="006126F6">
        <w:rPr>
          <w:rFonts w:eastAsia="Times New Roman" w:cs="Times New Roman"/>
          <w:color w:val="212529"/>
          <w:sz w:val="29"/>
          <w:szCs w:val="29"/>
          <w:lang w:val="ru-RU" w:eastAsia="ru-RU"/>
        </w:rPr>
        <w:t>чи</w:t>
      </w:r>
      <w:proofErr w:type="gramEnd"/>
      <w:r w:rsidRPr="006126F6">
        <w:rPr>
          <w:rFonts w:eastAsia="Times New Roman" w:cs="Times New Roman"/>
          <w:color w:val="212529"/>
          <w:sz w:val="29"/>
          <w:szCs w:val="29"/>
          <w:lang w:val="ru-RU" w:eastAsia="ru-RU"/>
        </w:rPr>
        <w:t xml:space="preserve"> правда про Sport Life</w:t>
      </w:r>
      <w:r>
        <w:rPr>
          <w:rFonts w:eastAsia="Times New Roman" w:cs="Times New Roman"/>
          <w:color w:val="212529"/>
          <w:sz w:val="29"/>
          <w:szCs w:val="29"/>
          <w:lang w:val="ru-RU" w:eastAsia="ru-RU"/>
        </w:rPr>
        <w:t>»</w:t>
      </w:r>
      <w:r w:rsidRPr="006126F6">
        <w:rPr>
          <w:rFonts w:eastAsia="Times New Roman" w:cs="Times New Roman"/>
          <w:color w:val="212529"/>
          <w:sz w:val="29"/>
          <w:szCs w:val="29"/>
          <w:lang w:val="ru-RU" w:eastAsia="ru-RU"/>
        </w:rPr>
        <w:t xml:space="preserve"> (онлайн); виготовлення лепбука «Здорове харчування». Дидактична гра. Інтелектуальна гра «Розумники»; Stem day.</w:t>
      </w:r>
    </w:p>
    <w:p w:rsidR="005D5AAE" w:rsidRPr="00A56345" w:rsidRDefault="005D5AAE" w:rsidP="005D5AAE">
      <w:pPr>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 xml:space="preserve">Урок безперервних </w:t>
      </w:r>
      <w:proofErr w:type="gramStart"/>
      <w:r w:rsidRPr="006126F6">
        <w:rPr>
          <w:rFonts w:eastAsia="Times New Roman" w:cs="Times New Roman"/>
          <w:color w:val="212529"/>
          <w:sz w:val="29"/>
          <w:szCs w:val="29"/>
          <w:lang w:val="ru-RU" w:eastAsia="ru-RU"/>
        </w:rPr>
        <w:t>досл</w:t>
      </w:r>
      <w:proofErr w:type="gramEnd"/>
      <w:r w:rsidRPr="006126F6">
        <w:rPr>
          <w:rFonts w:eastAsia="Times New Roman" w:cs="Times New Roman"/>
          <w:color w:val="212529"/>
          <w:sz w:val="29"/>
          <w:szCs w:val="29"/>
          <w:lang w:val="ru-RU" w:eastAsia="ru-RU"/>
        </w:rPr>
        <w:t>ідів.</w:t>
      </w:r>
    </w:p>
    <w:p w:rsidR="005D5AAE" w:rsidRDefault="005D5AAE" w:rsidP="005D5AAE">
      <w:pPr>
        <w:spacing w:line="360" w:lineRule="auto"/>
        <w:contextualSpacing/>
        <w:jc w:val="both"/>
        <w:rPr>
          <w:rFonts w:eastAsia="Times New Roman" w:cs="Times New Roman"/>
          <w:sz w:val="28"/>
          <w:szCs w:val="28"/>
          <w:lang w:val="ru-RU" w:eastAsia="ru-RU"/>
        </w:rPr>
      </w:pPr>
      <w:r w:rsidRPr="00664455">
        <w:rPr>
          <w:rFonts w:eastAsia="Times New Roman" w:cs="Times New Roman"/>
          <w:sz w:val="28"/>
          <w:szCs w:val="28"/>
          <w:lang w:val="ru-RU" w:eastAsia="ru-RU"/>
        </w:rPr>
        <w:t xml:space="preserve">    </w:t>
      </w:r>
      <w:r w:rsidRPr="006126F6">
        <w:rPr>
          <w:rFonts w:eastAsia="Times New Roman" w:cs="Times New Roman"/>
          <w:color w:val="212529"/>
          <w:sz w:val="29"/>
          <w:szCs w:val="29"/>
          <w:lang w:val="ru-RU" w:eastAsia="ru-RU"/>
        </w:rPr>
        <w:t>     На засіданнях розглядалися найактуальніші питання щодо навчання та виховання молодших школярів</w:t>
      </w:r>
      <w:r>
        <w:rPr>
          <w:rFonts w:eastAsia="Times New Roman" w:cs="Times New Roman"/>
          <w:color w:val="212529"/>
          <w:sz w:val="29"/>
          <w:szCs w:val="29"/>
          <w:lang w:val="ru-RU" w:eastAsia="ru-RU"/>
        </w:rPr>
        <w:t>.</w:t>
      </w:r>
      <w:r w:rsidRPr="006126F6">
        <w:rPr>
          <w:rFonts w:eastAsia="Times New Roman" w:cs="Times New Roman"/>
          <w:color w:val="212529"/>
          <w:sz w:val="29"/>
          <w:szCs w:val="29"/>
          <w:lang w:val="ru-RU" w:eastAsia="ru-RU"/>
        </w:rPr>
        <w:t>  </w:t>
      </w:r>
      <w:r w:rsidRPr="00664455">
        <w:rPr>
          <w:rFonts w:eastAsia="Times New Roman" w:cs="Times New Roman"/>
          <w:sz w:val="28"/>
          <w:szCs w:val="28"/>
          <w:lang w:val="ru-RU" w:eastAsia="ru-RU"/>
        </w:rPr>
        <w:t>Протягом року проведено 5 засідань МО вчителів початкових класів (</w:t>
      </w:r>
      <w:proofErr w:type="gramStart"/>
      <w:r w:rsidRPr="00664455">
        <w:rPr>
          <w:rFonts w:eastAsia="Times New Roman" w:cs="Times New Roman"/>
          <w:sz w:val="28"/>
          <w:szCs w:val="28"/>
          <w:lang w:val="ru-RU" w:eastAsia="ru-RU"/>
        </w:rPr>
        <w:t>у</w:t>
      </w:r>
      <w:proofErr w:type="gramEnd"/>
      <w:r w:rsidRPr="00664455">
        <w:rPr>
          <w:rFonts w:eastAsia="Times New Roman" w:cs="Times New Roman"/>
          <w:sz w:val="28"/>
          <w:szCs w:val="28"/>
          <w:lang w:val="ru-RU" w:eastAsia="ru-RU"/>
        </w:rPr>
        <w:t xml:space="preserve"> ІІ семестрі поточного навчального року проведено 3 засідання)</w:t>
      </w:r>
      <w:r>
        <w:rPr>
          <w:rFonts w:eastAsia="Times New Roman" w:cs="Times New Roman"/>
          <w:sz w:val="28"/>
          <w:szCs w:val="28"/>
          <w:lang w:val="ru-RU" w:eastAsia="ru-RU"/>
        </w:rPr>
        <w:t xml:space="preserve">. </w:t>
      </w:r>
    </w:p>
    <w:p w:rsidR="005D5AAE" w:rsidRDefault="005D5AAE" w:rsidP="005D5AAE">
      <w:pPr>
        <w:spacing w:line="360" w:lineRule="auto"/>
        <w:contextualSpacing/>
        <w:jc w:val="both"/>
        <w:rPr>
          <w:rFonts w:eastAsia="Times New Roman" w:cs="Times New Roman"/>
          <w:sz w:val="28"/>
          <w:szCs w:val="28"/>
          <w:lang w:eastAsia="ru-RU"/>
        </w:rPr>
      </w:pPr>
      <w:r>
        <w:rPr>
          <w:rFonts w:eastAsia="Times New Roman" w:cs="Times New Roman"/>
          <w:sz w:val="28"/>
          <w:szCs w:val="28"/>
          <w:lang w:val="ru-RU" w:eastAsia="ru-RU"/>
        </w:rPr>
        <w:t xml:space="preserve">      У січні 2024 року, на 3-му засіданні МО (форма проведення – майстер-клас) </w:t>
      </w:r>
      <w:proofErr w:type="gramStart"/>
      <w:r>
        <w:rPr>
          <w:rFonts w:eastAsia="Times New Roman" w:cs="Times New Roman"/>
          <w:sz w:val="28"/>
          <w:szCs w:val="28"/>
          <w:lang w:val="ru-RU" w:eastAsia="ru-RU"/>
        </w:rPr>
        <w:t>досл</w:t>
      </w:r>
      <w:proofErr w:type="gramEnd"/>
      <w:r>
        <w:rPr>
          <w:rFonts w:eastAsia="Times New Roman" w:cs="Times New Roman"/>
          <w:sz w:val="28"/>
          <w:szCs w:val="28"/>
          <w:lang w:val="ru-RU" w:eastAsia="ru-RU"/>
        </w:rPr>
        <w:t xml:space="preserve">іджено освітні інструменти,  </w:t>
      </w:r>
      <w:r w:rsidRPr="00664455">
        <w:rPr>
          <w:rFonts w:eastAsia="Times New Roman" w:cs="Times New Roman"/>
          <w:sz w:val="28"/>
          <w:szCs w:val="28"/>
          <w:lang w:val="ru-RU" w:eastAsia="ru-RU"/>
        </w:rPr>
        <w:t xml:space="preserve"> як</w:t>
      </w:r>
      <w:r>
        <w:rPr>
          <w:rFonts w:eastAsia="Times New Roman" w:cs="Times New Roman"/>
          <w:sz w:val="28"/>
          <w:szCs w:val="28"/>
          <w:lang w:val="ru-RU" w:eastAsia="ru-RU"/>
        </w:rPr>
        <w:t>і</w:t>
      </w:r>
      <w:r w:rsidRPr="00664455">
        <w:rPr>
          <w:rFonts w:eastAsia="Times New Roman" w:cs="Times New Roman"/>
          <w:sz w:val="28"/>
          <w:szCs w:val="28"/>
          <w:lang w:val="ru-RU" w:eastAsia="ru-RU"/>
        </w:rPr>
        <w:t xml:space="preserve"> </w:t>
      </w:r>
      <w:r w:rsidRPr="00664455">
        <w:rPr>
          <w:rFonts w:cs="Times New Roman"/>
          <w:sz w:val="28"/>
          <w:szCs w:val="28"/>
        </w:rPr>
        <w:t xml:space="preserve">сприяли проведенню кейс-уроків у </w:t>
      </w:r>
      <w:r w:rsidRPr="00664455">
        <w:rPr>
          <w:rFonts w:cs="Times New Roman"/>
          <w:sz w:val="28"/>
          <w:szCs w:val="28"/>
        </w:rPr>
        <w:lastRenderedPageBreak/>
        <w:t>початковій школі,  підвищенню  читацької грамотності  здобувачів початкової освіти</w:t>
      </w:r>
      <w:r>
        <w:rPr>
          <w:rFonts w:cs="Times New Roman"/>
          <w:sz w:val="28"/>
          <w:szCs w:val="28"/>
        </w:rPr>
        <w:t xml:space="preserve"> </w:t>
      </w:r>
      <w:r w:rsidRPr="00BD1E41">
        <w:rPr>
          <w:rFonts w:cs="Times New Roman"/>
          <w:sz w:val="28"/>
          <w:szCs w:val="28"/>
        </w:rPr>
        <w:t xml:space="preserve">згідно </w:t>
      </w:r>
      <w:r w:rsidRPr="00BD1E41">
        <w:rPr>
          <w:rFonts w:cs="Times New Roman"/>
          <w:bCs/>
          <w:sz w:val="28"/>
          <w:szCs w:val="28"/>
          <w:shd w:val="clear" w:color="auto" w:fill="FFFFFF"/>
        </w:rPr>
        <w:t>Стратегії розвитку читання на період до 2032 року “Читання як життєва стратегія”</w:t>
      </w:r>
      <w:r>
        <w:rPr>
          <w:rFonts w:cs="Times New Roman"/>
          <w:sz w:val="28"/>
          <w:szCs w:val="28"/>
        </w:rPr>
        <w:t>. С</w:t>
      </w:r>
      <w:r w:rsidRPr="00664455">
        <w:rPr>
          <w:rFonts w:cs="Times New Roman"/>
          <w:sz w:val="28"/>
          <w:szCs w:val="28"/>
        </w:rPr>
        <w:t>пільно з  командою п</w:t>
      </w:r>
      <w:r>
        <w:rPr>
          <w:rFonts w:cs="Times New Roman"/>
          <w:sz w:val="28"/>
          <w:szCs w:val="28"/>
        </w:rPr>
        <w:t>с</w:t>
      </w:r>
      <w:r w:rsidRPr="00664455">
        <w:rPr>
          <w:rFonts w:cs="Times New Roman"/>
          <w:sz w:val="28"/>
          <w:szCs w:val="28"/>
        </w:rPr>
        <w:t>ихолого-педагогічного супроводу дітей з ООП</w:t>
      </w:r>
      <w:r>
        <w:rPr>
          <w:rFonts w:cs="Times New Roman"/>
          <w:sz w:val="28"/>
          <w:szCs w:val="28"/>
        </w:rPr>
        <w:t xml:space="preserve"> вирішувались окремі питання навчання дітей з ООП та його  корекційно-розвиткова складова. Вивчались система роботи, </w:t>
      </w:r>
      <w:r w:rsidRPr="00664455">
        <w:rPr>
          <w:rFonts w:cs="Times New Roman"/>
          <w:sz w:val="28"/>
          <w:szCs w:val="28"/>
        </w:rPr>
        <w:t xml:space="preserve">  досвід вчителів, які атестуються</w:t>
      </w:r>
      <w:r>
        <w:rPr>
          <w:rFonts w:cs="Times New Roman"/>
          <w:sz w:val="28"/>
          <w:szCs w:val="28"/>
        </w:rPr>
        <w:t xml:space="preserve"> (ПІП вчителів…………………)</w:t>
      </w:r>
      <w:r w:rsidRPr="00664455">
        <w:rPr>
          <w:rFonts w:cs="Times New Roman"/>
          <w:sz w:val="28"/>
          <w:szCs w:val="28"/>
        </w:rPr>
        <w:t>.</w:t>
      </w:r>
      <w:r w:rsidRPr="00BD1E41">
        <w:rPr>
          <w:rFonts w:eastAsia="Times New Roman" w:cs="Times New Roman"/>
          <w:sz w:val="28"/>
          <w:szCs w:val="28"/>
          <w:lang w:eastAsia="ru-RU"/>
        </w:rPr>
        <w:t xml:space="preserve"> Проведено  внутрішньошкільний моніторинг стану  викладання предметів у початкових класах.</w:t>
      </w:r>
      <w:r>
        <w:rPr>
          <w:rFonts w:eastAsia="Times New Roman" w:cs="Times New Roman"/>
          <w:sz w:val="28"/>
          <w:szCs w:val="28"/>
          <w:lang w:eastAsia="ru-RU"/>
        </w:rPr>
        <w:t xml:space="preserve"> </w:t>
      </w:r>
    </w:p>
    <w:p w:rsidR="005D5AAE" w:rsidRPr="00A56345" w:rsidRDefault="005D5AAE" w:rsidP="005D5AAE">
      <w:pPr>
        <w:spacing w:line="360" w:lineRule="auto"/>
        <w:contextualSpacing/>
        <w:jc w:val="both"/>
        <w:rPr>
          <w:rFonts w:eastAsia="Times New Roman" w:cs="Times New Roman"/>
          <w:sz w:val="28"/>
          <w:szCs w:val="28"/>
          <w:lang w:eastAsia="ru-RU"/>
        </w:rPr>
      </w:pPr>
      <w:r w:rsidRPr="00717850">
        <w:rPr>
          <w:rFonts w:eastAsia="Times New Roman" w:cs="Times New Roman"/>
          <w:sz w:val="28"/>
          <w:szCs w:val="28"/>
        </w:rPr>
        <w:t>У березні 2024 року засідання (форма проведення – педагогічна вітальня з елементами тренінгу) «</w:t>
      </w:r>
      <w:r w:rsidRPr="00717850">
        <w:rPr>
          <w:rFonts w:cs="Times New Roman"/>
          <w:sz w:val="28"/>
          <w:szCs w:val="28"/>
        </w:rPr>
        <w:t>Нестандартний підхід до формувального оцінювання: досвід, інструментарій»</w:t>
      </w:r>
      <w:r w:rsidRPr="00717850">
        <w:rPr>
          <w:rFonts w:cs="Times New Roman"/>
          <w:b/>
        </w:rPr>
        <w:t xml:space="preserve"> </w:t>
      </w:r>
      <w:r w:rsidRPr="00717850">
        <w:rPr>
          <w:rFonts w:cs="Times New Roman"/>
          <w:color w:val="000000"/>
          <w:sz w:val="28"/>
          <w:szCs w:val="28"/>
          <w:shd w:val="clear" w:color="auto" w:fill="FFFFFF"/>
        </w:rPr>
        <w:t xml:space="preserve">привернуло  увагу освітян /освітянок до авторських підходів щодо сучасного інструментарію формувального оцінювання, </w:t>
      </w:r>
      <w:r>
        <w:rPr>
          <w:rFonts w:cs="Times New Roman"/>
          <w:color w:val="000000"/>
          <w:sz w:val="28"/>
          <w:szCs w:val="28"/>
          <w:shd w:val="clear" w:color="auto" w:fill="FFFFFF"/>
        </w:rPr>
        <w:t xml:space="preserve">передумов для розвитку інтересу  в учнів до </w:t>
      </w:r>
      <w:r w:rsidRPr="00476393">
        <w:rPr>
          <w:rFonts w:cs="Times New Roman"/>
          <w:color w:val="000000"/>
          <w:sz w:val="28"/>
          <w:szCs w:val="28"/>
          <w:shd w:val="clear" w:color="auto" w:fill="FFFFFF"/>
        </w:rPr>
        <w:t>при</w:t>
      </w:r>
      <w:r>
        <w:rPr>
          <w:rFonts w:cs="Times New Roman"/>
          <w:color w:val="000000"/>
          <w:sz w:val="28"/>
          <w:szCs w:val="28"/>
          <w:shd w:val="clear" w:color="auto" w:fill="FFFFFF"/>
        </w:rPr>
        <w:t xml:space="preserve">родничих і технічних дисциплін. </w:t>
      </w:r>
      <w:r w:rsidRPr="000D5B18">
        <w:rPr>
          <w:rFonts w:cs="Times New Roman"/>
          <w:color w:val="000000"/>
          <w:sz w:val="28"/>
          <w:szCs w:val="28"/>
          <w:shd w:val="clear" w:color="auto" w:fill="FFFFFF"/>
        </w:rPr>
        <w:t xml:space="preserve">Практичним психологом проведено </w:t>
      </w:r>
      <w:r w:rsidRPr="000D5B18">
        <w:rPr>
          <w:rFonts w:cs="Times New Roman"/>
          <w:sz w:val="28"/>
          <w:szCs w:val="28"/>
          <w:shd w:val="clear" w:color="auto" w:fill="FFFFFF"/>
        </w:rPr>
        <w:t xml:space="preserve">міні-тренінг «Я в ресурсі і балансі або профілактика емоційного вигорання засобами арт-технік». </w:t>
      </w:r>
    </w:p>
    <w:p w:rsidR="005D5AAE" w:rsidRPr="001A5EF5" w:rsidRDefault="005D5AAE" w:rsidP="005D5AAE">
      <w:pPr>
        <w:spacing w:line="360" w:lineRule="auto"/>
        <w:contextualSpacing/>
        <w:jc w:val="both"/>
        <w:rPr>
          <w:rFonts w:ascii="Segoe UI" w:eastAsia="Times New Roman" w:hAnsi="Segoe UI" w:cs="Segoe UI"/>
          <w:color w:val="212529"/>
          <w:sz w:val="25"/>
          <w:szCs w:val="25"/>
          <w:lang w:eastAsia="ru-RU"/>
        </w:rPr>
      </w:pPr>
      <w:r w:rsidRPr="00836638">
        <w:rPr>
          <w:rFonts w:cs="Times New Roman"/>
          <w:sz w:val="28"/>
          <w:szCs w:val="28"/>
          <w:shd w:val="clear" w:color="auto" w:fill="FFFFFF"/>
        </w:rPr>
        <w:t xml:space="preserve"> </w:t>
      </w:r>
      <w:r>
        <w:rPr>
          <w:rFonts w:cs="Times New Roman"/>
          <w:sz w:val="28"/>
          <w:szCs w:val="28"/>
          <w:shd w:val="clear" w:color="auto" w:fill="FFFFFF"/>
        </w:rPr>
        <w:t xml:space="preserve"> </w:t>
      </w:r>
      <w:r w:rsidRPr="00836638">
        <w:rPr>
          <w:rFonts w:cs="Times New Roman"/>
          <w:sz w:val="28"/>
          <w:szCs w:val="28"/>
          <w:shd w:val="clear" w:color="auto" w:fill="FFFFFF"/>
        </w:rPr>
        <w:t xml:space="preserve"> </w:t>
      </w:r>
      <w:r>
        <w:rPr>
          <w:rFonts w:cs="Times New Roman"/>
          <w:sz w:val="28"/>
          <w:szCs w:val="28"/>
          <w:shd w:val="clear" w:color="auto" w:fill="FFFFFF"/>
        </w:rPr>
        <w:t xml:space="preserve">  </w:t>
      </w:r>
      <w:r w:rsidRPr="00836638">
        <w:rPr>
          <w:rFonts w:cs="Times New Roman"/>
          <w:sz w:val="28"/>
          <w:szCs w:val="28"/>
          <w:shd w:val="clear" w:color="auto" w:fill="FFFFFF"/>
        </w:rPr>
        <w:t xml:space="preserve">На 5-тому засіданні МО (у травні 2024 року, форма проведення – коло ідей)  традиційно </w:t>
      </w:r>
      <w:r w:rsidRPr="00836638">
        <w:rPr>
          <w:rFonts w:cs="Times New Roman"/>
          <w:sz w:val="28"/>
          <w:szCs w:val="28"/>
        </w:rPr>
        <w:t xml:space="preserve">проаналізували роботу методичного об’єднання вчителів початкових класів за навчальний рік, склали перспективний план роботи на новий  навчальний рік, врахували пропозиції учасників методичного об’єднання. Відповідно </w:t>
      </w:r>
      <w:r>
        <w:rPr>
          <w:rFonts w:cs="Times New Roman"/>
          <w:sz w:val="28"/>
          <w:szCs w:val="28"/>
        </w:rPr>
        <w:t xml:space="preserve">до </w:t>
      </w:r>
      <w:r w:rsidRPr="00836638">
        <w:rPr>
          <w:rFonts w:cs="Times New Roman"/>
          <w:sz w:val="28"/>
          <w:szCs w:val="28"/>
        </w:rPr>
        <w:t xml:space="preserve">Постанови 800 </w:t>
      </w:r>
      <w:r>
        <w:rPr>
          <w:rFonts w:cs="Times New Roman"/>
          <w:sz w:val="28"/>
          <w:szCs w:val="28"/>
        </w:rPr>
        <w:t>(</w:t>
      </w:r>
      <w:r w:rsidRPr="00836638">
        <w:rPr>
          <w:rFonts w:cs="Times New Roman"/>
          <w:sz w:val="28"/>
          <w:szCs w:val="28"/>
        </w:rPr>
        <w:t>із змінами і доповненнями</w:t>
      </w:r>
      <w:r>
        <w:rPr>
          <w:rFonts w:cs="Times New Roman"/>
          <w:sz w:val="28"/>
          <w:szCs w:val="28"/>
        </w:rPr>
        <w:t>),</w:t>
      </w:r>
      <w:r w:rsidRPr="00836638">
        <w:rPr>
          <w:rFonts w:cs="Times New Roman"/>
          <w:sz w:val="28"/>
          <w:szCs w:val="28"/>
        </w:rPr>
        <w:t xml:space="preserve"> заслухали звіт учасників м/о щодо  підвищення кваліфікації вчителів</w:t>
      </w:r>
      <w:r>
        <w:rPr>
          <w:rFonts w:cs="Times New Roman"/>
          <w:sz w:val="28"/>
          <w:szCs w:val="28"/>
        </w:rPr>
        <w:t xml:space="preserve"> та відповідної кількості годин</w:t>
      </w:r>
      <w:r w:rsidRPr="00836638">
        <w:rPr>
          <w:rFonts w:cs="Times New Roman"/>
          <w:sz w:val="28"/>
          <w:szCs w:val="28"/>
        </w:rPr>
        <w:t xml:space="preserve">, участі в онлайн-курсах, вебінарах, інтернет-марафонах тощо. </w:t>
      </w:r>
      <w:r w:rsidRPr="006126F6">
        <w:rPr>
          <w:rFonts w:eastAsia="Times New Roman" w:cs="Times New Roman"/>
          <w:color w:val="212529"/>
          <w:sz w:val="29"/>
          <w:szCs w:val="29"/>
          <w:lang w:val="ru-RU" w:eastAsia="ru-RU"/>
        </w:rPr>
        <w:t>  </w:t>
      </w:r>
      <w:r w:rsidRPr="00DD5B6A">
        <w:rPr>
          <w:rFonts w:eastAsia="Times New Roman" w:cs="Times New Roman"/>
          <w:color w:val="212529"/>
          <w:sz w:val="29"/>
          <w:szCs w:val="29"/>
          <w:lang w:eastAsia="ru-RU"/>
        </w:rPr>
        <w:t xml:space="preserve"> Крім того, усі педагоги опрацювали курси по роботі вчителів із особливими освітніми потребами, з протидії та попередження</w:t>
      </w:r>
      <w:r>
        <w:rPr>
          <w:rFonts w:eastAsia="Times New Roman" w:cs="Times New Roman"/>
          <w:color w:val="212529"/>
          <w:sz w:val="29"/>
          <w:szCs w:val="29"/>
          <w:lang w:eastAsia="ru-RU"/>
        </w:rPr>
        <w:t xml:space="preserve"> булінгу в закладах освіти,  впровадження</w:t>
      </w:r>
      <w:r w:rsidRPr="00DD5B6A">
        <w:rPr>
          <w:rFonts w:eastAsia="Times New Roman" w:cs="Times New Roman"/>
          <w:color w:val="212529"/>
          <w:sz w:val="29"/>
          <w:szCs w:val="29"/>
          <w:lang w:eastAsia="ru-RU"/>
        </w:rPr>
        <w:t xml:space="preserve"> прийомів критичного мислення</w:t>
      </w:r>
      <w:r>
        <w:rPr>
          <w:rFonts w:eastAsia="Times New Roman" w:cs="Times New Roman"/>
          <w:color w:val="212529"/>
          <w:sz w:val="29"/>
          <w:szCs w:val="29"/>
          <w:lang w:eastAsia="ru-RU"/>
        </w:rPr>
        <w:t>, базової психологічної, медичної допомоги, мінної безпеки.</w:t>
      </w:r>
    </w:p>
    <w:p w:rsidR="005D5AAE" w:rsidRPr="0051504D" w:rsidRDefault="005D5AAE" w:rsidP="005D5AAE">
      <w:pPr>
        <w:spacing w:line="360" w:lineRule="auto"/>
        <w:contextualSpacing/>
        <w:jc w:val="both"/>
        <w:rPr>
          <w:rStyle w:val="aa"/>
          <w:rFonts w:ascii="Segoe UI" w:eastAsia="Times New Roman" w:hAnsi="Segoe UI" w:cs="Segoe UI"/>
          <w:b w:val="0"/>
          <w:bCs w:val="0"/>
          <w:i w:val="0"/>
          <w:iCs w:val="0"/>
          <w:color w:val="212529"/>
          <w:sz w:val="25"/>
          <w:szCs w:val="25"/>
          <w:lang w:eastAsia="ru-RU"/>
        </w:rPr>
      </w:pPr>
      <w:r>
        <w:rPr>
          <w:rFonts w:cs="Times New Roman"/>
          <w:sz w:val="28"/>
          <w:szCs w:val="28"/>
        </w:rPr>
        <w:t xml:space="preserve">  </w:t>
      </w:r>
      <w:r w:rsidRPr="002155E3">
        <w:rPr>
          <w:rFonts w:cs="Times New Roman"/>
          <w:sz w:val="28"/>
          <w:szCs w:val="28"/>
        </w:rPr>
        <w:t xml:space="preserve">Слід зазначити, що здобувачі освіти початкової школи були активними учасниками </w:t>
      </w:r>
      <w:r w:rsidRPr="002155E3">
        <w:rPr>
          <w:rStyle w:val="aa"/>
          <w:rFonts w:cs="Times New Roman"/>
          <w:color w:val="auto"/>
          <w:sz w:val="28"/>
        </w:rPr>
        <w:t xml:space="preserve"> </w:t>
      </w:r>
      <w:r w:rsidRPr="002155E3">
        <w:rPr>
          <w:rStyle w:val="aa"/>
          <w:rFonts w:cs="Times New Roman"/>
          <w:b w:val="0"/>
          <w:color w:val="auto"/>
          <w:sz w:val="28"/>
        </w:rPr>
        <w:t>шкільних, Всеукраїнських та Міжнародних конкурсів та інтернет-олімпіад (ПІП учнів……………).</w:t>
      </w:r>
      <w:r>
        <w:rPr>
          <w:rStyle w:val="aa"/>
          <w:rFonts w:cs="Times New Roman"/>
          <w:b w:val="0"/>
          <w:color w:val="auto"/>
          <w:sz w:val="28"/>
        </w:rPr>
        <w:t xml:space="preserve"> </w:t>
      </w:r>
      <w:r w:rsidRPr="0051504D">
        <w:rPr>
          <w:rFonts w:eastAsia="Times New Roman" w:cs="Times New Roman"/>
          <w:color w:val="212529"/>
          <w:sz w:val="29"/>
          <w:szCs w:val="29"/>
          <w:lang w:eastAsia="ru-RU"/>
        </w:rPr>
        <w:t xml:space="preserve">Всі вчителі МО початкових класів дбають про безперервне підвищення та удосконалення свого професійного рівня, спрямовують свою роботу на пошук наукових новинок, створення </w:t>
      </w:r>
      <w:r w:rsidRPr="0051504D">
        <w:rPr>
          <w:rFonts w:eastAsia="Times New Roman" w:cs="Times New Roman"/>
          <w:color w:val="212529"/>
          <w:sz w:val="29"/>
          <w:szCs w:val="29"/>
          <w:lang w:eastAsia="ru-RU"/>
        </w:rPr>
        <w:lastRenderedPageBreak/>
        <w:t>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5D5AAE" w:rsidRPr="00AD4AAF" w:rsidRDefault="005D5AAE" w:rsidP="005D5AAE">
      <w:pPr>
        <w:pStyle w:val="a9"/>
        <w:spacing w:line="360" w:lineRule="auto"/>
        <w:contextualSpacing/>
        <w:jc w:val="both"/>
        <w:rPr>
          <w:rFonts w:ascii="Times New Roman" w:hAnsi="Times New Roman" w:cs="Times New Roman"/>
          <w:bCs/>
          <w:iCs/>
          <w:sz w:val="28"/>
          <w:lang w:val="uk-UA"/>
        </w:rPr>
      </w:pPr>
      <w:r w:rsidRPr="005D5AAE">
        <w:rPr>
          <w:rStyle w:val="aa"/>
          <w:rFonts w:ascii="Times New Roman" w:hAnsi="Times New Roman" w:cs="Times New Roman"/>
          <w:b w:val="0"/>
          <w:color w:val="auto"/>
          <w:sz w:val="28"/>
          <w:lang w:val="uk-UA"/>
        </w:rPr>
        <w:t xml:space="preserve">         </w:t>
      </w:r>
      <w:r w:rsidRPr="002155E3">
        <w:rPr>
          <w:rFonts w:ascii="Times New Roman" w:eastAsia="Times New Roman" w:hAnsi="Times New Roman" w:cs="Times New Roman"/>
          <w:sz w:val="28"/>
          <w:szCs w:val="28"/>
          <w:lang w:val="uk-UA"/>
        </w:rPr>
        <w:t>В результаті роботи МО вчителі оволоділи новими педагогічними технологіями, розробили методичні розробки уроків та позакласних заходів, спрямованих на формування компетентностей учнів, підвищили свій рівень професійної майстерності. Учні початкових класів показали значні успіхи у навчанні.</w:t>
      </w:r>
    </w:p>
    <w:p w:rsidR="005D5AAE" w:rsidRDefault="005D5AAE" w:rsidP="005D5AAE">
      <w:pPr>
        <w:spacing w:line="360" w:lineRule="auto"/>
        <w:contextualSpacing/>
        <w:jc w:val="both"/>
        <w:rPr>
          <w:rFonts w:eastAsia="Times New Roman" w:cs="Times New Roman"/>
          <w:sz w:val="28"/>
          <w:szCs w:val="28"/>
          <w:lang w:val="ru-RU" w:eastAsia="ru-RU"/>
        </w:rPr>
      </w:pPr>
      <w:r w:rsidRPr="002155E3">
        <w:rPr>
          <w:rFonts w:eastAsia="Times New Roman" w:cs="Times New Roman"/>
          <w:sz w:val="28"/>
          <w:szCs w:val="28"/>
          <w:lang w:val="ru-RU" w:eastAsia="ru-RU"/>
        </w:rPr>
        <w:t xml:space="preserve">   </w:t>
      </w:r>
      <w:r>
        <w:rPr>
          <w:rFonts w:eastAsia="Times New Roman" w:cs="Times New Roman"/>
          <w:sz w:val="28"/>
          <w:szCs w:val="28"/>
          <w:lang w:val="ru-RU" w:eastAsia="ru-RU"/>
        </w:rPr>
        <w:t>Пе</w:t>
      </w:r>
      <w:r w:rsidRPr="002155E3">
        <w:rPr>
          <w:rFonts w:eastAsia="Times New Roman" w:cs="Times New Roman"/>
          <w:sz w:val="28"/>
          <w:szCs w:val="28"/>
          <w:lang w:val="ru-RU" w:eastAsia="ru-RU"/>
        </w:rPr>
        <w:t xml:space="preserve">дагогічна спільнота вчителів початкових класів протягом 2023-2024 навчального року </w:t>
      </w:r>
      <w:proofErr w:type="gramStart"/>
      <w:r w:rsidRPr="002155E3">
        <w:rPr>
          <w:rFonts w:eastAsia="Times New Roman" w:cs="Times New Roman"/>
          <w:sz w:val="28"/>
          <w:szCs w:val="28"/>
          <w:lang w:val="ru-RU" w:eastAsia="ru-RU"/>
        </w:rPr>
        <w:t>пл</w:t>
      </w:r>
      <w:proofErr w:type="gramEnd"/>
      <w:r w:rsidRPr="002155E3">
        <w:rPr>
          <w:rFonts w:eastAsia="Times New Roman" w:cs="Times New Roman"/>
          <w:sz w:val="28"/>
          <w:szCs w:val="28"/>
          <w:lang w:val="ru-RU" w:eastAsia="ru-RU"/>
        </w:rPr>
        <w:t>ідно працювала над поставленими завданням</w:t>
      </w:r>
      <w:r>
        <w:rPr>
          <w:rFonts w:eastAsia="Times New Roman" w:cs="Times New Roman"/>
          <w:sz w:val="28"/>
          <w:szCs w:val="28"/>
          <w:lang w:val="ru-RU" w:eastAsia="ru-RU"/>
        </w:rPr>
        <w:t xml:space="preserve">и. В результаті роботи </w:t>
      </w:r>
      <w:r w:rsidRPr="002155E3">
        <w:rPr>
          <w:rFonts w:eastAsia="Times New Roman" w:cs="Times New Roman"/>
          <w:sz w:val="28"/>
          <w:szCs w:val="28"/>
          <w:lang w:val="ru-RU" w:eastAsia="ru-RU"/>
        </w:rPr>
        <w:t xml:space="preserve"> вчителі оволоділи новими педагогічними технологіями, </w:t>
      </w:r>
      <w:proofErr w:type="gramStart"/>
      <w:r w:rsidRPr="002155E3">
        <w:rPr>
          <w:rFonts w:eastAsia="Times New Roman" w:cs="Times New Roman"/>
          <w:sz w:val="28"/>
          <w:szCs w:val="28"/>
          <w:lang w:val="ru-RU" w:eastAsia="ru-RU"/>
        </w:rPr>
        <w:t>п</w:t>
      </w:r>
      <w:proofErr w:type="gramEnd"/>
      <w:r w:rsidRPr="002155E3">
        <w:rPr>
          <w:rFonts w:eastAsia="Times New Roman" w:cs="Times New Roman"/>
          <w:sz w:val="28"/>
          <w:szCs w:val="28"/>
          <w:lang w:val="ru-RU" w:eastAsia="ru-RU"/>
        </w:rPr>
        <w:t>ідвищили свій рівень професійної майстерності, що сприяло підвищенню якості освіти учнів.</w:t>
      </w:r>
    </w:p>
    <w:p w:rsidR="005D5AAE" w:rsidRPr="0034261C" w:rsidRDefault="005D5AAE" w:rsidP="005D5AAE">
      <w:pPr>
        <w:spacing w:line="360" w:lineRule="auto"/>
        <w:contextualSpacing/>
        <w:rPr>
          <w:rFonts w:eastAsia="Times New Roman" w:cs="Times New Roman"/>
          <w:sz w:val="28"/>
          <w:szCs w:val="28"/>
          <w:lang w:val="ru-RU" w:eastAsia="ru-RU"/>
        </w:rPr>
      </w:pPr>
    </w:p>
    <w:p w:rsidR="005D5AAE" w:rsidRDefault="005D5AAE" w:rsidP="005D5AAE">
      <w:pPr>
        <w:spacing w:line="360" w:lineRule="auto"/>
        <w:contextualSpacing/>
        <w:rPr>
          <w:rFonts w:eastAsia="Times New Roman" w:cs="Times New Roman"/>
          <w:sz w:val="28"/>
          <w:szCs w:val="28"/>
          <w:lang w:val="ru-RU" w:eastAsia="ru-RU"/>
        </w:rPr>
      </w:pPr>
      <w:r w:rsidRPr="0034261C">
        <w:rPr>
          <w:rFonts w:eastAsia="Times New Roman" w:cs="Times New Roman"/>
          <w:sz w:val="28"/>
          <w:szCs w:val="28"/>
          <w:lang w:val="ru-RU" w:eastAsia="ru-RU"/>
        </w:rPr>
        <w:t>Вчителі МО ВПК</w:t>
      </w:r>
      <w:r>
        <w:rPr>
          <w:rFonts w:eastAsia="Times New Roman" w:cs="Times New Roman"/>
          <w:sz w:val="28"/>
          <w:szCs w:val="28"/>
          <w:lang w:val="ru-RU" w:eastAsia="ru-RU"/>
        </w:rPr>
        <w:t xml:space="preserve"> (вчителів початкових класів)</w:t>
      </w:r>
      <w:r w:rsidRPr="0034261C">
        <w:rPr>
          <w:rFonts w:eastAsia="Times New Roman" w:cs="Times New Roman"/>
          <w:sz w:val="28"/>
          <w:szCs w:val="28"/>
          <w:lang w:val="ru-RU" w:eastAsia="ru-RU"/>
        </w:rPr>
        <w:t xml:space="preserve"> постійно вдосконалюють свою фахову майстерність, оволодівають сучасними педагогічними технологіями</w:t>
      </w:r>
      <w:r>
        <w:rPr>
          <w:rFonts w:eastAsia="Times New Roman" w:cs="Times New Roman"/>
          <w:sz w:val="28"/>
          <w:szCs w:val="28"/>
          <w:lang w:val="ru-RU" w:eastAsia="ru-RU"/>
        </w:rPr>
        <w:t xml:space="preserve"> (ПІ</w:t>
      </w:r>
      <w:proofErr w:type="gramStart"/>
      <w:r>
        <w:rPr>
          <w:rFonts w:eastAsia="Times New Roman" w:cs="Times New Roman"/>
          <w:sz w:val="28"/>
          <w:szCs w:val="28"/>
          <w:lang w:val="ru-RU" w:eastAsia="ru-RU"/>
        </w:rPr>
        <w:t>П</w:t>
      </w:r>
      <w:proofErr w:type="gramEnd"/>
      <w:r>
        <w:rPr>
          <w:rFonts w:eastAsia="Times New Roman" w:cs="Times New Roman"/>
          <w:sz w:val="28"/>
          <w:szCs w:val="28"/>
          <w:lang w:val="ru-RU" w:eastAsia="ru-RU"/>
        </w:rPr>
        <w:t xml:space="preserve"> вчителів………….). </w:t>
      </w:r>
    </w:p>
    <w:p w:rsidR="005D5AAE" w:rsidRPr="0034261C" w:rsidRDefault="005D5AAE" w:rsidP="005D5AAE">
      <w:pPr>
        <w:spacing w:line="360" w:lineRule="auto"/>
        <w:contextualSpacing/>
        <w:rPr>
          <w:rFonts w:eastAsia="Times New Roman" w:cs="Times New Roman"/>
          <w:sz w:val="28"/>
          <w:szCs w:val="28"/>
          <w:lang w:val="ru-RU" w:eastAsia="ru-RU"/>
        </w:rPr>
      </w:pPr>
      <w:r>
        <w:rPr>
          <w:rFonts w:eastAsia="Times New Roman" w:cs="Times New Roman"/>
          <w:sz w:val="28"/>
          <w:szCs w:val="28"/>
          <w:lang w:val="ru-RU" w:eastAsia="ru-RU"/>
        </w:rPr>
        <w:t>_ вчителів нашої спільноти підвищили свою кваліфікаційну категорію (ПІ</w:t>
      </w:r>
      <w:proofErr w:type="gramStart"/>
      <w:r>
        <w:rPr>
          <w:rFonts w:eastAsia="Times New Roman" w:cs="Times New Roman"/>
          <w:sz w:val="28"/>
          <w:szCs w:val="28"/>
          <w:lang w:val="ru-RU" w:eastAsia="ru-RU"/>
        </w:rPr>
        <w:t>П</w:t>
      </w:r>
      <w:proofErr w:type="gramEnd"/>
      <w:r>
        <w:rPr>
          <w:rFonts w:eastAsia="Times New Roman" w:cs="Times New Roman"/>
          <w:sz w:val="28"/>
          <w:szCs w:val="28"/>
          <w:lang w:val="ru-RU" w:eastAsia="ru-RU"/>
        </w:rPr>
        <w:t xml:space="preserve"> вчителів……………..)</w:t>
      </w:r>
      <w:r w:rsidRPr="0034261C">
        <w:rPr>
          <w:rFonts w:eastAsia="Times New Roman" w:cs="Times New Roman"/>
          <w:sz w:val="28"/>
          <w:szCs w:val="28"/>
          <w:lang w:val="ru-RU" w:eastAsia="ru-RU"/>
        </w:rPr>
        <w:t>.</w:t>
      </w:r>
    </w:p>
    <w:p w:rsidR="005D5AAE" w:rsidRPr="0034261C" w:rsidRDefault="005D5AAE" w:rsidP="005D5AAE">
      <w:pPr>
        <w:spacing w:line="360" w:lineRule="auto"/>
        <w:contextualSpacing/>
        <w:rPr>
          <w:rFonts w:eastAsia="Times New Roman" w:cs="Times New Roman"/>
          <w:sz w:val="28"/>
          <w:szCs w:val="28"/>
          <w:lang w:val="ru-RU" w:eastAsia="ru-RU"/>
        </w:rPr>
      </w:pPr>
      <w:r w:rsidRPr="0034261C">
        <w:rPr>
          <w:rFonts w:eastAsia="Times New Roman" w:cs="Times New Roman"/>
          <w:sz w:val="28"/>
          <w:szCs w:val="28"/>
          <w:lang w:val="ru-RU" w:eastAsia="ru-RU"/>
        </w:rPr>
        <w:t>Уроки вчителів МО ВПК цікаві, змістовні, ґрунтуються на активних методах навчання</w:t>
      </w:r>
      <w:r>
        <w:rPr>
          <w:rFonts w:eastAsia="Times New Roman" w:cs="Times New Roman"/>
          <w:sz w:val="28"/>
          <w:szCs w:val="28"/>
          <w:lang w:val="ru-RU" w:eastAsia="ru-RU"/>
        </w:rPr>
        <w:t xml:space="preserve"> (ПІ</w:t>
      </w:r>
      <w:proofErr w:type="gramStart"/>
      <w:r>
        <w:rPr>
          <w:rFonts w:eastAsia="Times New Roman" w:cs="Times New Roman"/>
          <w:sz w:val="28"/>
          <w:szCs w:val="28"/>
          <w:lang w:val="ru-RU" w:eastAsia="ru-RU"/>
        </w:rPr>
        <w:t>П</w:t>
      </w:r>
      <w:proofErr w:type="gramEnd"/>
      <w:r>
        <w:rPr>
          <w:rFonts w:eastAsia="Times New Roman" w:cs="Times New Roman"/>
          <w:sz w:val="28"/>
          <w:szCs w:val="28"/>
          <w:lang w:val="ru-RU" w:eastAsia="ru-RU"/>
        </w:rPr>
        <w:t xml:space="preserve"> вчителів……………..)</w:t>
      </w:r>
      <w:r w:rsidRPr="0034261C">
        <w:rPr>
          <w:rFonts w:eastAsia="Times New Roman" w:cs="Times New Roman"/>
          <w:sz w:val="28"/>
          <w:szCs w:val="28"/>
          <w:lang w:val="ru-RU" w:eastAsia="ru-RU"/>
        </w:rPr>
        <w:t>.</w:t>
      </w:r>
    </w:p>
    <w:p w:rsidR="005D5AAE" w:rsidRPr="0034261C" w:rsidRDefault="005D5AAE" w:rsidP="005D5AAE">
      <w:pPr>
        <w:spacing w:line="360" w:lineRule="auto"/>
        <w:contextualSpacing/>
        <w:rPr>
          <w:rFonts w:eastAsia="Times New Roman" w:cs="Times New Roman"/>
          <w:sz w:val="28"/>
          <w:szCs w:val="28"/>
          <w:lang w:val="ru-RU" w:eastAsia="ru-RU"/>
        </w:rPr>
      </w:pPr>
      <w:r w:rsidRPr="0034261C">
        <w:rPr>
          <w:rFonts w:eastAsia="Times New Roman" w:cs="Times New Roman"/>
          <w:sz w:val="28"/>
          <w:szCs w:val="28"/>
          <w:lang w:val="ru-RU" w:eastAsia="ru-RU"/>
        </w:rPr>
        <w:t xml:space="preserve">Учні вчителів МО ВПК успішно навчаються, а здобувачі початкової освіти беруть участь </w:t>
      </w:r>
      <w:proofErr w:type="gramStart"/>
      <w:r w:rsidRPr="0034261C">
        <w:rPr>
          <w:rFonts w:eastAsia="Times New Roman" w:cs="Times New Roman"/>
          <w:sz w:val="28"/>
          <w:szCs w:val="28"/>
          <w:lang w:val="ru-RU" w:eastAsia="ru-RU"/>
        </w:rPr>
        <w:t>в ол</w:t>
      </w:r>
      <w:proofErr w:type="gramEnd"/>
      <w:r w:rsidRPr="0034261C">
        <w:rPr>
          <w:rFonts w:eastAsia="Times New Roman" w:cs="Times New Roman"/>
          <w:sz w:val="28"/>
          <w:szCs w:val="28"/>
          <w:lang w:val="ru-RU" w:eastAsia="ru-RU"/>
        </w:rPr>
        <w:t xml:space="preserve">імпіадах та інтелектуальних </w:t>
      </w:r>
      <w:r>
        <w:rPr>
          <w:rFonts w:eastAsia="Times New Roman" w:cs="Times New Roman"/>
          <w:sz w:val="28"/>
          <w:szCs w:val="28"/>
          <w:lang w:val="ru-RU" w:eastAsia="ru-RU"/>
        </w:rPr>
        <w:t xml:space="preserve">конкурсах, </w:t>
      </w:r>
      <w:r w:rsidRPr="0034261C">
        <w:rPr>
          <w:rFonts w:eastAsia="Times New Roman" w:cs="Times New Roman"/>
          <w:sz w:val="28"/>
          <w:szCs w:val="28"/>
          <w:lang w:val="ru-RU" w:eastAsia="ru-RU"/>
        </w:rPr>
        <w:t>іграх.</w:t>
      </w:r>
    </w:p>
    <w:p w:rsidR="005D5AAE" w:rsidRDefault="005D5AAE" w:rsidP="005D5AAE">
      <w:pPr>
        <w:spacing w:line="360" w:lineRule="auto"/>
        <w:contextualSpacing/>
        <w:jc w:val="both"/>
        <w:rPr>
          <w:rFonts w:eastAsia="Times New Roman" w:cs="Times New Roman"/>
          <w:sz w:val="28"/>
          <w:szCs w:val="28"/>
          <w:lang w:val="ru-RU" w:eastAsia="ru-RU"/>
        </w:rPr>
      </w:pPr>
    </w:p>
    <w:p w:rsidR="005D5AAE" w:rsidRPr="002155E3" w:rsidRDefault="005D5AAE" w:rsidP="005D5AAE">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В цілому роботу МО вчителів початкових класів можна вважати задовільною. </w:t>
      </w:r>
    </w:p>
    <w:p w:rsidR="005D5AAE" w:rsidRPr="002155E3" w:rsidRDefault="005D5AAE" w:rsidP="005D5AAE">
      <w:pPr>
        <w:spacing w:line="360" w:lineRule="auto"/>
        <w:contextualSpacing/>
        <w:jc w:val="both"/>
        <w:rPr>
          <w:rFonts w:eastAsia="Times New Roman" w:cs="Times New Roman"/>
          <w:sz w:val="28"/>
          <w:szCs w:val="28"/>
          <w:lang w:val="ru-RU" w:eastAsia="ru-RU"/>
        </w:rPr>
      </w:pPr>
      <w:r w:rsidRPr="002155E3">
        <w:rPr>
          <w:rFonts w:eastAsia="Times New Roman" w:cs="Times New Roman"/>
          <w:b/>
          <w:bCs/>
          <w:sz w:val="28"/>
          <w:szCs w:val="28"/>
          <w:lang w:val="ru-RU" w:eastAsia="ru-RU"/>
        </w:rPr>
        <w:t xml:space="preserve"> Рекомендації</w:t>
      </w:r>
      <w:r>
        <w:rPr>
          <w:rFonts w:eastAsia="Times New Roman" w:cs="Times New Roman"/>
          <w:b/>
          <w:bCs/>
          <w:sz w:val="28"/>
          <w:szCs w:val="28"/>
          <w:lang w:val="ru-RU" w:eastAsia="ru-RU"/>
        </w:rPr>
        <w:t>:</w:t>
      </w:r>
    </w:p>
    <w:p w:rsidR="005D5AAE" w:rsidRPr="002155E3" w:rsidRDefault="005D5AAE" w:rsidP="00562DE5">
      <w:pPr>
        <w:numPr>
          <w:ilvl w:val="0"/>
          <w:numId w:val="5"/>
        </w:numPr>
        <w:suppressAutoHyphens w:val="0"/>
        <w:spacing w:line="360" w:lineRule="auto"/>
        <w:contextualSpacing/>
        <w:jc w:val="both"/>
        <w:rPr>
          <w:rFonts w:eastAsia="Times New Roman" w:cs="Times New Roman"/>
          <w:sz w:val="28"/>
          <w:szCs w:val="28"/>
          <w:lang w:val="ru-RU" w:eastAsia="ru-RU"/>
        </w:rPr>
      </w:pPr>
      <w:r w:rsidRPr="002155E3">
        <w:rPr>
          <w:rFonts w:eastAsia="Times New Roman" w:cs="Times New Roman"/>
          <w:sz w:val="28"/>
          <w:szCs w:val="28"/>
          <w:lang w:val="ru-RU" w:eastAsia="ru-RU"/>
        </w:rPr>
        <w:t>Продовжувати вивчати та впроваджувати нові педагогічні технології</w:t>
      </w:r>
      <w:r>
        <w:rPr>
          <w:rFonts w:eastAsia="Times New Roman" w:cs="Times New Roman"/>
          <w:sz w:val="28"/>
          <w:szCs w:val="28"/>
          <w:lang w:val="ru-RU" w:eastAsia="ru-RU"/>
        </w:rPr>
        <w:t xml:space="preserve"> в освітній процесс початкової школи</w:t>
      </w:r>
      <w:r w:rsidRPr="002155E3">
        <w:rPr>
          <w:rFonts w:eastAsia="Times New Roman" w:cs="Times New Roman"/>
          <w:sz w:val="28"/>
          <w:szCs w:val="28"/>
          <w:lang w:val="ru-RU" w:eastAsia="ru-RU"/>
        </w:rPr>
        <w:t>;</w:t>
      </w:r>
    </w:p>
    <w:p w:rsidR="005D5AAE" w:rsidRPr="002155E3" w:rsidRDefault="005D5AAE" w:rsidP="00562DE5">
      <w:pPr>
        <w:numPr>
          <w:ilvl w:val="0"/>
          <w:numId w:val="5"/>
        </w:numPr>
        <w:suppressAutoHyphens w:val="0"/>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Розширювати співпрацю з  </w:t>
      </w:r>
      <w:r w:rsidRPr="002155E3">
        <w:rPr>
          <w:rFonts w:eastAsia="Times New Roman" w:cs="Times New Roman"/>
          <w:sz w:val="28"/>
          <w:szCs w:val="28"/>
          <w:lang w:val="ru-RU" w:eastAsia="ru-RU"/>
        </w:rPr>
        <w:t xml:space="preserve"> іншими педагогічними спільнотами</w:t>
      </w:r>
      <w:r>
        <w:rPr>
          <w:rFonts w:eastAsia="Times New Roman" w:cs="Times New Roman"/>
          <w:sz w:val="28"/>
          <w:szCs w:val="28"/>
          <w:lang w:val="ru-RU" w:eastAsia="ru-RU"/>
        </w:rPr>
        <w:t xml:space="preserve">, зокрема із МО класних керівників з метою забезпечення наступності </w:t>
      </w:r>
      <w:proofErr w:type="gramStart"/>
      <w:r>
        <w:rPr>
          <w:rFonts w:eastAsia="Times New Roman" w:cs="Times New Roman"/>
          <w:sz w:val="28"/>
          <w:szCs w:val="28"/>
          <w:lang w:val="ru-RU" w:eastAsia="ru-RU"/>
        </w:rPr>
        <w:t>між</w:t>
      </w:r>
      <w:proofErr w:type="gramEnd"/>
      <w:r>
        <w:rPr>
          <w:rFonts w:eastAsia="Times New Roman" w:cs="Times New Roman"/>
          <w:sz w:val="28"/>
          <w:szCs w:val="28"/>
          <w:lang w:val="ru-RU" w:eastAsia="ru-RU"/>
        </w:rPr>
        <w:t xml:space="preserve"> початковою та середньою ланками нашого закладу</w:t>
      </w:r>
      <w:r w:rsidRPr="002155E3">
        <w:rPr>
          <w:rFonts w:eastAsia="Times New Roman" w:cs="Times New Roman"/>
          <w:sz w:val="28"/>
          <w:szCs w:val="28"/>
          <w:lang w:val="ru-RU" w:eastAsia="ru-RU"/>
        </w:rPr>
        <w:t>;</w:t>
      </w:r>
    </w:p>
    <w:p w:rsidR="005D5AAE" w:rsidRDefault="005D5AAE" w:rsidP="00562DE5">
      <w:pPr>
        <w:numPr>
          <w:ilvl w:val="0"/>
          <w:numId w:val="5"/>
        </w:numPr>
        <w:suppressAutoHyphens w:val="0"/>
        <w:spacing w:line="360" w:lineRule="auto"/>
        <w:contextualSpacing/>
        <w:jc w:val="both"/>
        <w:rPr>
          <w:rFonts w:eastAsia="Times New Roman" w:cs="Times New Roman"/>
          <w:sz w:val="28"/>
          <w:szCs w:val="28"/>
          <w:lang w:val="ru-RU" w:eastAsia="ru-RU"/>
        </w:rPr>
      </w:pPr>
      <w:proofErr w:type="gramStart"/>
      <w:r w:rsidRPr="002155E3">
        <w:rPr>
          <w:rFonts w:eastAsia="Times New Roman" w:cs="Times New Roman"/>
          <w:sz w:val="28"/>
          <w:szCs w:val="28"/>
          <w:lang w:val="ru-RU" w:eastAsia="ru-RU"/>
        </w:rPr>
        <w:t>П</w:t>
      </w:r>
      <w:proofErr w:type="gramEnd"/>
      <w:r w:rsidRPr="002155E3">
        <w:rPr>
          <w:rFonts w:eastAsia="Times New Roman" w:cs="Times New Roman"/>
          <w:sz w:val="28"/>
          <w:szCs w:val="28"/>
          <w:lang w:val="ru-RU" w:eastAsia="ru-RU"/>
        </w:rPr>
        <w:t>ідвищувати рівень активності членів спільноти;</w:t>
      </w:r>
    </w:p>
    <w:p w:rsidR="005D5AAE" w:rsidRPr="001165DE" w:rsidRDefault="005D5AAE" w:rsidP="00562DE5">
      <w:pPr>
        <w:numPr>
          <w:ilvl w:val="0"/>
          <w:numId w:val="5"/>
        </w:numPr>
        <w:suppressAutoHyphens w:val="0"/>
        <w:spacing w:line="360" w:lineRule="auto"/>
        <w:contextualSpacing/>
        <w:jc w:val="both"/>
        <w:rPr>
          <w:rFonts w:eastAsia="Times New Roman" w:cs="Times New Roman"/>
          <w:b/>
          <w:i/>
          <w:sz w:val="28"/>
          <w:szCs w:val="28"/>
          <w:lang w:val="ru-RU" w:eastAsia="ru-RU"/>
        </w:rPr>
      </w:pPr>
      <w:r w:rsidRPr="0034261C">
        <w:rPr>
          <w:rStyle w:val="aa"/>
          <w:rFonts w:cs="Times New Roman"/>
          <w:b w:val="0"/>
          <w:color w:val="auto"/>
          <w:sz w:val="28"/>
          <w:szCs w:val="28"/>
        </w:rPr>
        <w:lastRenderedPageBreak/>
        <w:t>Структурувати  власну самоосвітню діяльність (планування відповідної кількості  годин підвищення кваліфікації, визначення методичних тем</w:t>
      </w:r>
      <w:r>
        <w:rPr>
          <w:rStyle w:val="aa"/>
          <w:rFonts w:cs="Times New Roman"/>
          <w:b w:val="0"/>
          <w:color w:val="auto"/>
          <w:sz w:val="28"/>
          <w:szCs w:val="28"/>
        </w:rPr>
        <w:t xml:space="preserve"> тощо</w:t>
      </w:r>
      <w:r w:rsidRPr="0034261C">
        <w:rPr>
          <w:rStyle w:val="aa"/>
          <w:rFonts w:cs="Times New Roman"/>
          <w:b w:val="0"/>
          <w:color w:val="auto"/>
          <w:sz w:val="28"/>
          <w:szCs w:val="28"/>
        </w:rPr>
        <w:t>)</w:t>
      </w:r>
      <w:r>
        <w:rPr>
          <w:rStyle w:val="aa"/>
          <w:rFonts w:cs="Times New Roman"/>
          <w:b w:val="0"/>
          <w:color w:val="auto"/>
          <w:sz w:val="28"/>
          <w:szCs w:val="28"/>
        </w:rPr>
        <w:t>.</w:t>
      </w:r>
    </w:p>
    <w:p w:rsidR="005D5AAE" w:rsidRPr="006126F6" w:rsidRDefault="005D5AAE" w:rsidP="005D5AAE">
      <w:pPr>
        <w:spacing w:line="360" w:lineRule="auto"/>
        <w:contextualSpacing/>
        <w:jc w:val="both"/>
        <w:rPr>
          <w:rFonts w:ascii="Segoe UI" w:eastAsia="Times New Roman" w:hAnsi="Segoe UI" w:cs="Segoe UI"/>
          <w:color w:val="212529"/>
          <w:sz w:val="25"/>
          <w:szCs w:val="25"/>
          <w:lang w:val="ru-RU" w:eastAsia="ru-RU"/>
        </w:rPr>
      </w:pPr>
      <w:r>
        <w:rPr>
          <w:rFonts w:eastAsia="Times New Roman" w:cs="Times New Roman"/>
          <w:color w:val="212529"/>
          <w:sz w:val="29"/>
          <w:szCs w:val="29"/>
          <w:lang w:val="ru-RU" w:eastAsia="ru-RU"/>
        </w:rPr>
        <w:t xml:space="preserve">     Наша педагогічна спільнота </w:t>
      </w:r>
      <w:r w:rsidRPr="006126F6">
        <w:rPr>
          <w:rFonts w:eastAsia="Times New Roman" w:cs="Times New Roman"/>
          <w:color w:val="212529"/>
          <w:sz w:val="29"/>
          <w:szCs w:val="29"/>
          <w:lang w:val="ru-RU" w:eastAsia="ru-RU"/>
        </w:rPr>
        <w:t xml:space="preserve"> вчителів початкових класів і надалі б</w:t>
      </w:r>
      <w:r>
        <w:rPr>
          <w:rFonts w:eastAsia="Times New Roman" w:cs="Times New Roman"/>
          <w:color w:val="212529"/>
          <w:sz w:val="29"/>
          <w:szCs w:val="29"/>
          <w:lang w:val="ru-RU" w:eastAsia="ru-RU"/>
        </w:rPr>
        <w:t>уде дбати про те, щоб наш заклад був</w:t>
      </w:r>
      <w:r w:rsidRPr="006126F6">
        <w:rPr>
          <w:rFonts w:eastAsia="Times New Roman" w:cs="Times New Roman"/>
          <w:color w:val="212529"/>
          <w:sz w:val="29"/>
          <w:szCs w:val="29"/>
          <w:lang w:val="ru-RU" w:eastAsia="ru-RU"/>
        </w:rPr>
        <w:t>:</w:t>
      </w:r>
    </w:p>
    <w:p w:rsidR="005D5AAE" w:rsidRPr="006126F6" w:rsidRDefault="005D5AAE" w:rsidP="00562DE5">
      <w:pPr>
        <w:numPr>
          <w:ilvl w:val="0"/>
          <w:numId w:val="6"/>
        </w:numPr>
        <w:suppressAutoHyphens w:val="0"/>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школою радості для учня,</w:t>
      </w:r>
    </w:p>
    <w:p w:rsidR="005D5AAE" w:rsidRPr="006126F6" w:rsidRDefault="005D5AAE" w:rsidP="00562DE5">
      <w:pPr>
        <w:numPr>
          <w:ilvl w:val="0"/>
          <w:numId w:val="6"/>
        </w:numPr>
        <w:suppressAutoHyphens w:val="0"/>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школою творчості для вчителя,</w:t>
      </w:r>
    </w:p>
    <w:p w:rsidR="001801C0" w:rsidRPr="005D5AAE" w:rsidRDefault="005D5AAE" w:rsidP="00562DE5">
      <w:pPr>
        <w:numPr>
          <w:ilvl w:val="0"/>
          <w:numId w:val="6"/>
        </w:numPr>
        <w:suppressAutoHyphens w:val="0"/>
        <w:spacing w:line="360" w:lineRule="auto"/>
        <w:contextualSpacing/>
        <w:jc w:val="both"/>
        <w:rPr>
          <w:rFonts w:ascii="Segoe UI" w:eastAsia="Times New Roman" w:hAnsi="Segoe UI" w:cs="Segoe UI"/>
          <w:color w:val="212529"/>
          <w:sz w:val="25"/>
          <w:szCs w:val="25"/>
          <w:lang w:val="ru-RU" w:eastAsia="ru-RU"/>
        </w:rPr>
      </w:pPr>
      <w:r w:rsidRPr="006126F6">
        <w:rPr>
          <w:rFonts w:eastAsia="Times New Roman" w:cs="Times New Roman"/>
          <w:color w:val="212529"/>
          <w:sz w:val="29"/>
          <w:szCs w:val="29"/>
          <w:lang w:val="ru-RU" w:eastAsia="ru-RU"/>
        </w:rPr>
        <w:t>школою спокою для батькі</w:t>
      </w:r>
      <w:proofErr w:type="gramStart"/>
      <w:r w:rsidRPr="006126F6">
        <w:rPr>
          <w:rFonts w:eastAsia="Times New Roman" w:cs="Times New Roman"/>
          <w:color w:val="212529"/>
          <w:sz w:val="29"/>
          <w:szCs w:val="29"/>
          <w:lang w:val="ru-RU" w:eastAsia="ru-RU"/>
        </w:rPr>
        <w:t>в</w:t>
      </w:r>
      <w:proofErr w:type="gramEnd"/>
      <w:r w:rsidRPr="006126F6">
        <w:rPr>
          <w:rFonts w:eastAsia="Times New Roman" w:cs="Times New Roman"/>
          <w:color w:val="212529"/>
          <w:sz w:val="29"/>
          <w:szCs w:val="29"/>
          <w:lang w:val="ru-RU" w:eastAsia="ru-RU"/>
        </w:rPr>
        <w:t>. </w:t>
      </w:r>
    </w:p>
    <w:p w:rsidR="005D5AAE" w:rsidRDefault="005D5AAE" w:rsidP="005D5AAE">
      <w:pPr>
        <w:suppressAutoHyphens w:val="0"/>
        <w:spacing w:line="360" w:lineRule="auto"/>
        <w:ind w:left="720"/>
        <w:contextualSpacing/>
        <w:jc w:val="both"/>
        <w:rPr>
          <w:rFonts w:ascii="Arial Black" w:hAnsi="Arial Black" w:cs="Times New Roman"/>
          <w:color w:val="002060"/>
          <w:sz w:val="28"/>
          <w:szCs w:val="28"/>
        </w:rPr>
      </w:pPr>
    </w:p>
    <w:p w:rsidR="00C606D3" w:rsidRDefault="00C606D3" w:rsidP="005D5AAE">
      <w:pPr>
        <w:suppressAutoHyphens w:val="0"/>
        <w:spacing w:line="360" w:lineRule="auto"/>
        <w:ind w:left="720"/>
        <w:contextualSpacing/>
        <w:jc w:val="both"/>
        <w:rPr>
          <w:rFonts w:ascii="Arial Black" w:hAnsi="Arial Black" w:cs="Times New Roman"/>
          <w:color w:val="002060"/>
          <w:sz w:val="28"/>
          <w:szCs w:val="28"/>
        </w:rPr>
      </w:pPr>
    </w:p>
    <w:p w:rsidR="00C606D3" w:rsidRDefault="00C606D3" w:rsidP="005D5AAE">
      <w:pPr>
        <w:suppressAutoHyphens w:val="0"/>
        <w:spacing w:line="360" w:lineRule="auto"/>
        <w:ind w:left="720"/>
        <w:contextualSpacing/>
        <w:jc w:val="both"/>
        <w:rPr>
          <w:rFonts w:ascii="Arial Black" w:hAnsi="Arial Black" w:cs="Times New Roman"/>
          <w:color w:val="002060"/>
          <w:sz w:val="28"/>
          <w:szCs w:val="28"/>
        </w:rPr>
      </w:pPr>
    </w:p>
    <w:p w:rsidR="00C606D3" w:rsidRPr="005D5AAE" w:rsidRDefault="00C606D3" w:rsidP="005D5AAE">
      <w:pPr>
        <w:suppressAutoHyphens w:val="0"/>
        <w:spacing w:line="360" w:lineRule="auto"/>
        <w:ind w:left="720"/>
        <w:contextualSpacing/>
        <w:jc w:val="both"/>
        <w:rPr>
          <w:rFonts w:ascii="Segoe UI" w:eastAsia="Times New Roman" w:hAnsi="Segoe UI" w:cs="Segoe UI"/>
          <w:color w:val="212529"/>
          <w:sz w:val="25"/>
          <w:szCs w:val="25"/>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82769B">
      <w:pPr>
        <w:shd w:val="clear" w:color="auto" w:fill="FFFFFF"/>
        <w:spacing w:line="360" w:lineRule="auto"/>
        <w:jc w:val="center"/>
        <w:rPr>
          <w:rFonts w:eastAsia="Times New Roman" w:cs="Times New Roman"/>
          <w:b/>
          <w:bCs/>
          <w:sz w:val="28"/>
          <w:szCs w:val="28"/>
          <w:lang w:val="ru-RU" w:eastAsia="ru-RU"/>
        </w:rPr>
      </w:pPr>
    </w:p>
    <w:p w:rsidR="005D5AAE" w:rsidRDefault="005D5AAE" w:rsidP="00DA3292">
      <w:pPr>
        <w:shd w:val="clear" w:color="auto" w:fill="FFFFFF"/>
        <w:spacing w:line="360" w:lineRule="auto"/>
        <w:rPr>
          <w:rFonts w:eastAsia="Times New Roman" w:cs="Times New Roman"/>
          <w:b/>
          <w:bCs/>
          <w:sz w:val="28"/>
          <w:szCs w:val="28"/>
          <w:lang w:val="ru-RU" w:eastAsia="ru-RU"/>
        </w:rPr>
      </w:pPr>
    </w:p>
    <w:p w:rsidR="00DA3292" w:rsidRDefault="00DA3292" w:rsidP="00DA3292">
      <w:pPr>
        <w:shd w:val="clear" w:color="auto" w:fill="FFFFFF"/>
        <w:spacing w:line="360" w:lineRule="auto"/>
        <w:rPr>
          <w:rFonts w:eastAsia="Times New Roman" w:cs="Times New Roman"/>
          <w:b/>
          <w:bCs/>
          <w:sz w:val="28"/>
          <w:szCs w:val="28"/>
          <w:lang w:val="ru-RU" w:eastAsia="ru-RU"/>
        </w:rPr>
      </w:pPr>
    </w:p>
    <w:p w:rsidR="0082769B" w:rsidRPr="005D5AAE" w:rsidRDefault="0082769B" w:rsidP="0082769B">
      <w:pPr>
        <w:shd w:val="clear" w:color="auto" w:fill="FFFFFF"/>
        <w:spacing w:line="360" w:lineRule="auto"/>
        <w:jc w:val="center"/>
        <w:rPr>
          <w:rFonts w:ascii="Arial Black" w:eastAsia="Times New Roman" w:hAnsi="Arial Black" w:cs="Times New Roman"/>
          <w:color w:val="0000FF"/>
          <w:sz w:val="28"/>
          <w:szCs w:val="28"/>
          <w:lang w:val="ru-RU" w:eastAsia="ru-RU"/>
        </w:rPr>
      </w:pPr>
      <w:r w:rsidRPr="005D5AAE">
        <w:rPr>
          <w:rFonts w:ascii="Arial Black" w:eastAsia="Times New Roman" w:hAnsi="Arial Black" w:cs="Times New Roman"/>
          <w:b/>
          <w:bCs/>
          <w:color w:val="0000FF"/>
          <w:sz w:val="28"/>
          <w:szCs w:val="28"/>
          <w:lang w:val="ru-RU" w:eastAsia="ru-RU"/>
        </w:rPr>
        <w:lastRenderedPageBreak/>
        <w:t>Завдання методичного об’єднання</w:t>
      </w:r>
    </w:p>
    <w:p w:rsidR="0082769B" w:rsidRPr="005D5AAE" w:rsidRDefault="0082769B" w:rsidP="0082769B">
      <w:pPr>
        <w:shd w:val="clear" w:color="auto" w:fill="FFFFFF"/>
        <w:spacing w:line="360" w:lineRule="auto"/>
        <w:jc w:val="center"/>
        <w:rPr>
          <w:rFonts w:ascii="Arial Black" w:eastAsia="Times New Roman" w:hAnsi="Arial Black" w:cs="Times New Roman"/>
          <w:color w:val="0000FF"/>
          <w:sz w:val="28"/>
          <w:szCs w:val="28"/>
          <w:lang w:val="ru-RU" w:eastAsia="ru-RU"/>
        </w:rPr>
      </w:pPr>
      <w:r w:rsidRPr="005D5AAE">
        <w:rPr>
          <w:rFonts w:ascii="Arial Black" w:eastAsia="Times New Roman" w:hAnsi="Arial Black" w:cs="Times New Roman"/>
          <w:b/>
          <w:bCs/>
          <w:color w:val="0000FF"/>
          <w:sz w:val="28"/>
          <w:szCs w:val="28"/>
          <w:lang w:val="ru-RU" w:eastAsia="ru-RU"/>
        </w:rPr>
        <w:t xml:space="preserve">вчителів початкових класів на </w:t>
      </w:r>
      <w:r w:rsidR="005D5AAE">
        <w:rPr>
          <w:rFonts w:ascii="Arial Black" w:eastAsia="Times New Roman" w:hAnsi="Arial Black" w:cs="Times New Roman"/>
          <w:b/>
          <w:bCs/>
          <w:color w:val="0000FF"/>
          <w:sz w:val="28"/>
          <w:szCs w:val="28"/>
          <w:lang w:val="ru-RU" w:eastAsia="ru-RU"/>
        </w:rPr>
        <w:t>2024-2025</w:t>
      </w:r>
      <w:r w:rsidRPr="005D5AAE">
        <w:rPr>
          <w:rFonts w:ascii="Arial Black" w:eastAsia="Times New Roman" w:hAnsi="Arial Black" w:cs="Times New Roman"/>
          <w:b/>
          <w:bCs/>
          <w:color w:val="0000FF"/>
          <w:sz w:val="28"/>
          <w:szCs w:val="28"/>
          <w:lang w:val="ru-RU" w:eastAsia="ru-RU"/>
        </w:rPr>
        <w:t xml:space="preserve"> н.р.</w:t>
      </w:r>
    </w:p>
    <w:p w:rsidR="00DA3292" w:rsidRDefault="0082769B" w:rsidP="0082769B">
      <w:pPr>
        <w:shd w:val="clear" w:color="auto" w:fill="FFFFFF"/>
        <w:spacing w:line="360" w:lineRule="auto"/>
        <w:jc w:val="both"/>
        <w:rPr>
          <w:rFonts w:eastAsia="Times New Roman" w:cs="Times New Roman"/>
          <w:bCs/>
          <w:sz w:val="28"/>
          <w:szCs w:val="28"/>
          <w:lang w:val="ru-RU" w:eastAsia="ru-RU"/>
        </w:rPr>
      </w:pPr>
      <w:r w:rsidRPr="001801C0">
        <w:rPr>
          <w:rFonts w:eastAsia="Times New Roman" w:cs="Times New Roman"/>
          <w:bCs/>
          <w:sz w:val="28"/>
          <w:szCs w:val="28"/>
          <w:lang w:val="ru-RU" w:eastAsia="ru-RU"/>
        </w:rPr>
        <w:t>1</w:t>
      </w:r>
      <w:r w:rsidRPr="00FC7628">
        <w:rPr>
          <w:rFonts w:eastAsia="Times New Roman" w:cs="Times New Roman"/>
          <w:b/>
          <w:bCs/>
          <w:sz w:val="28"/>
          <w:szCs w:val="28"/>
          <w:lang w:val="ru-RU" w:eastAsia="ru-RU"/>
        </w:rPr>
        <w:t>. </w:t>
      </w:r>
      <w:r w:rsidRPr="00FC7628">
        <w:rPr>
          <w:rFonts w:eastAsia="Times New Roman" w:cs="Times New Roman"/>
          <w:bCs/>
          <w:sz w:val="28"/>
          <w:szCs w:val="28"/>
          <w:lang w:val="ru-RU" w:eastAsia="ru-RU"/>
        </w:rPr>
        <w:t>Забезпечувати умови для успішного впровадження Концепції Нової української школи, Державного</w:t>
      </w:r>
      <w:r w:rsidR="005D5AAE">
        <w:rPr>
          <w:rFonts w:eastAsia="Times New Roman" w:cs="Times New Roman"/>
          <w:bCs/>
          <w:sz w:val="28"/>
          <w:szCs w:val="28"/>
          <w:lang w:val="ru-RU" w:eastAsia="ru-RU"/>
        </w:rPr>
        <w:t xml:space="preserve"> стандарту початкової освіти з метою формування інноваційного освітнього середовища</w:t>
      </w:r>
      <w:proofErr w:type="gramStart"/>
      <w:r w:rsidR="005D5AAE">
        <w:rPr>
          <w:rFonts w:eastAsia="Times New Roman" w:cs="Times New Roman"/>
          <w:bCs/>
          <w:sz w:val="28"/>
          <w:szCs w:val="28"/>
          <w:lang w:val="ru-RU" w:eastAsia="ru-RU"/>
        </w:rPr>
        <w:t xml:space="preserve"> </w:t>
      </w:r>
      <w:r w:rsidR="00BF486A">
        <w:rPr>
          <w:rFonts w:eastAsia="Times New Roman" w:cs="Times New Roman"/>
          <w:bCs/>
          <w:sz w:val="28"/>
          <w:szCs w:val="28"/>
          <w:lang w:val="ru-RU" w:eastAsia="ru-RU"/>
        </w:rPr>
        <w:t>.</w:t>
      </w:r>
      <w:proofErr w:type="gramEnd"/>
    </w:p>
    <w:p w:rsidR="0082769B" w:rsidRPr="00C612BB" w:rsidRDefault="0082769B" w:rsidP="0082769B">
      <w:pPr>
        <w:shd w:val="clear" w:color="auto" w:fill="FFFFFF"/>
        <w:spacing w:line="360" w:lineRule="auto"/>
        <w:jc w:val="both"/>
        <w:rPr>
          <w:rFonts w:eastAsia="Times New Roman" w:cs="Times New Roman"/>
          <w:sz w:val="28"/>
          <w:szCs w:val="28"/>
          <w:lang w:val="ru-RU" w:eastAsia="ru-RU"/>
        </w:rPr>
      </w:pPr>
    </w:p>
    <w:p w:rsidR="0082769B" w:rsidRDefault="0082769B" w:rsidP="0082769B">
      <w:pPr>
        <w:shd w:val="clear" w:color="auto" w:fill="FFFFFF"/>
        <w:spacing w:line="360" w:lineRule="auto"/>
        <w:jc w:val="both"/>
        <w:rPr>
          <w:rFonts w:eastAsia="Times New Roman" w:cs="Times New Roman"/>
          <w:bCs/>
          <w:sz w:val="28"/>
          <w:szCs w:val="28"/>
          <w:lang w:val="ru-RU" w:eastAsia="ru-RU"/>
        </w:rPr>
      </w:pPr>
      <w:r w:rsidRPr="00FC7628">
        <w:rPr>
          <w:rFonts w:eastAsia="Times New Roman" w:cs="Times New Roman"/>
          <w:bCs/>
          <w:sz w:val="28"/>
          <w:szCs w:val="28"/>
          <w:lang w:val="ru-RU" w:eastAsia="ru-RU"/>
        </w:rPr>
        <w:t>2. Продовжувати впровадже</w:t>
      </w:r>
      <w:r>
        <w:rPr>
          <w:rFonts w:eastAsia="Times New Roman" w:cs="Times New Roman"/>
          <w:bCs/>
          <w:sz w:val="28"/>
          <w:szCs w:val="28"/>
          <w:lang w:val="ru-RU" w:eastAsia="ru-RU"/>
        </w:rPr>
        <w:t xml:space="preserve">ння  діяльнісного </w:t>
      </w:r>
      <w:proofErr w:type="gramStart"/>
      <w:r>
        <w:rPr>
          <w:rFonts w:eastAsia="Times New Roman" w:cs="Times New Roman"/>
          <w:bCs/>
          <w:sz w:val="28"/>
          <w:szCs w:val="28"/>
          <w:lang w:val="ru-RU" w:eastAsia="ru-RU"/>
        </w:rPr>
        <w:t>п</w:t>
      </w:r>
      <w:proofErr w:type="gramEnd"/>
      <w:r>
        <w:rPr>
          <w:rFonts w:eastAsia="Times New Roman" w:cs="Times New Roman"/>
          <w:bCs/>
          <w:sz w:val="28"/>
          <w:szCs w:val="28"/>
          <w:lang w:val="ru-RU" w:eastAsia="ru-RU"/>
        </w:rPr>
        <w:t>ідходу, сприяти формуванню ключових компетентностей</w:t>
      </w:r>
      <w:r w:rsidRPr="00FC7628">
        <w:rPr>
          <w:rFonts w:eastAsia="Times New Roman" w:cs="Times New Roman"/>
          <w:bCs/>
          <w:sz w:val="28"/>
          <w:szCs w:val="28"/>
          <w:lang w:val="ru-RU" w:eastAsia="ru-RU"/>
        </w:rPr>
        <w:t>, </w:t>
      </w:r>
      <w:r>
        <w:rPr>
          <w:rFonts w:eastAsia="Times New Roman" w:cs="Times New Roman"/>
          <w:bCs/>
          <w:sz w:val="28"/>
          <w:szCs w:val="28"/>
          <w:lang w:val="ru-RU" w:eastAsia="ru-RU"/>
        </w:rPr>
        <w:t>застосовувати сучасні</w:t>
      </w:r>
      <w:r w:rsidRPr="00FC7628">
        <w:rPr>
          <w:rFonts w:eastAsia="Times New Roman" w:cs="Times New Roman"/>
          <w:bCs/>
          <w:sz w:val="28"/>
          <w:szCs w:val="28"/>
          <w:lang w:val="ru-RU" w:eastAsia="ru-RU"/>
        </w:rPr>
        <w:t xml:space="preserve"> педагогічні технолог</w:t>
      </w:r>
      <w:r>
        <w:rPr>
          <w:rFonts w:eastAsia="Times New Roman" w:cs="Times New Roman"/>
          <w:bCs/>
          <w:sz w:val="28"/>
          <w:szCs w:val="28"/>
          <w:lang w:val="ru-RU" w:eastAsia="ru-RU"/>
        </w:rPr>
        <w:t>ії</w:t>
      </w:r>
      <w:r w:rsidRPr="00FC7628">
        <w:rPr>
          <w:rFonts w:eastAsia="Times New Roman" w:cs="Times New Roman"/>
          <w:bCs/>
          <w:sz w:val="28"/>
          <w:szCs w:val="28"/>
          <w:lang w:val="ru-RU" w:eastAsia="ru-RU"/>
        </w:rPr>
        <w:t>.</w:t>
      </w:r>
      <w:r w:rsidR="00BF486A" w:rsidRPr="00BF486A">
        <w:t xml:space="preserve"> </w:t>
      </w:r>
      <w:r w:rsidR="00BF486A" w:rsidRPr="00743E79">
        <w:rPr>
          <w:sz w:val="28"/>
          <w:szCs w:val="28"/>
        </w:rPr>
        <w:t>Створити комплексну система методичного забезпечення та педагогічних практик вчителів початкової школи, спрямовану на подолання освітніх втрат.</w:t>
      </w:r>
    </w:p>
    <w:p w:rsidR="00DA3292" w:rsidRPr="00C612BB" w:rsidRDefault="00DA3292" w:rsidP="0082769B">
      <w:pPr>
        <w:shd w:val="clear" w:color="auto" w:fill="FFFFFF"/>
        <w:spacing w:line="360" w:lineRule="auto"/>
        <w:jc w:val="both"/>
        <w:rPr>
          <w:rFonts w:eastAsia="Times New Roman" w:cs="Times New Roman"/>
          <w:sz w:val="28"/>
          <w:szCs w:val="28"/>
          <w:lang w:val="ru-RU" w:eastAsia="ru-RU"/>
        </w:rPr>
      </w:pPr>
    </w:p>
    <w:p w:rsidR="0082769B" w:rsidRDefault="0082769B" w:rsidP="0082769B">
      <w:pPr>
        <w:shd w:val="clear" w:color="auto" w:fill="FFFFFF"/>
        <w:spacing w:line="360" w:lineRule="auto"/>
        <w:jc w:val="both"/>
        <w:rPr>
          <w:rFonts w:eastAsia="Times New Roman" w:cs="Times New Roman"/>
          <w:bCs/>
          <w:sz w:val="28"/>
          <w:szCs w:val="28"/>
          <w:lang w:val="ru-RU" w:eastAsia="ru-RU"/>
        </w:rPr>
      </w:pPr>
      <w:r w:rsidRPr="00FC7628">
        <w:rPr>
          <w:rFonts w:eastAsia="Times New Roman" w:cs="Times New Roman"/>
          <w:bCs/>
          <w:sz w:val="28"/>
          <w:szCs w:val="28"/>
          <w:lang w:val="ru-RU" w:eastAsia="ru-RU"/>
        </w:rPr>
        <w:t>3.</w:t>
      </w:r>
      <w:r w:rsidR="00DA3292">
        <w:rPr>
          <w:rFonts w:eastAsia="Times New Roman" w:cs="Times New Roman"/>
          <w:bCs/>
          <w:sz w:val="28"/>
          <w:szCs w:val="28"/>
          <w:lang w:val="ru-RU" w:eastAsia="ru-RU"/>
        </w:rPr>
        <w:t xml:space="preserve"> Сприяти створенню безпечного, </w:t>
      </w:r>
      <w:proofErr w:type="gramStart"/>
      <w:r w:rsidRPr="00FC7628">
        <w:rPr>
          <w:rFonts w:eastAsia="Times New Roman" w:cs="Times New Roman"/>
          <w:bCs/>
          <w:sz w:val="28"/>
          <w:szCs w:val="28"/>
          <w:lang w:val="ru-RU" w:eastAsia="ru-RU"/>
        </w:rPr>
        <w:t>соц</w:t>
      </w:r>
      <w:proofErr w:type="gramEnd"/>
      <w:r w:rsidRPr="00FC7628">
        <w:rPr>
          <w:rFonts w:eastAsia="Times New Roman" w:cs="Times New Roman"/>
          <w:bCs/>
          <w:sz w:val="28"/>
          <w:szCs w:val="28"/>
          <w:lang w:val="ru-RU" w:eastAsia="ru-RU"/>
        </w:rPr>
        <w:t>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rsidR="00DA3292" w:rsidRPr="00C612BB" w:rsidRDefault="00DA3292" w:rsidP="0082769B">
      <w:pPr>
        <w:shd w:val="clear" w:color="auto" w:fill="FFFFFF"/>
        <w:spacing w:line="360" w:lineRule="auto"/>
        <w:jc w:val="both"/>
        <w:rPr>
          <w:rFonts w:eastAsia="Times New Roman" w:cs="Times New Roman"/>
          <w:sz w:val="28"/>
          <w:szCs w:val="28"/>
          <w:lang w:val="ru-RU" w:eastAsia="ru-RU"/>
        </w:rPr>
      </w:pPr>
    </w:p>
    <w:p w:rsidR="0082769B" w:rsidRDefault="0082769B" w:rsidP="0082769B">
      <w:pPr>
        <w:shd w:val="clear" w:color="auto" w:fill="FFFFFF"/>
        <w:spacing w:line="360" w:lineRule="auto"/>
        <w:jc w:val="both"/>
        <w:rPr>
          <w:rFonts w:eastAsia="Times New Roman" w:cs="Times New Roman"/>
          <w:bCs/>
          <w:sz w:val="28"/>
          <w:szCs w:val="28"/>
          <w:lang w:val="ru-RU" w:eastAsia="ru-RU"/>
        </w:rPr>
      </w:pPr>
      <w:r w:rsidRPr="00FC7628">
        <w:rPr>
          <w:rFonts w:eastAsia="Times New Roman" w:cs="Times New Roman"/>
          <w:bCs/>
          <w:sz w:val="28"/>
          <w:szCs w:val="28"/>
          <w:lang w:val="ru-RU" w:eastAsia="ru-RU"/>
        </w:rPr>
        <w:t>4.Формувати єдиний освітньо-методичний прості</w:t>
      </w:r>
      <w:proofErr w:type="gramStart"/>
      <w:r w:rsidRPr="00FC7628">
        <w:rPr>
          <w:rFonts w:eastAsia="Times New Roman" w:cs="Times New Roman"/>
          <w:bCs/>
          <w:sz w:val="28"/>
          <w:szCs w:val="28"/>
          <w:lang w:val="ru-RU" w:eastAsia="ru-RU"/>
        </w:rPr>
        <w:t>р</w:t>
      </w:r>
      <w:proofErr w:type="gramEnd"/>
      <w:r w:rsidRPr="00FC7628">
        <w:rPr>
          <w:rFonts w:eastAsia="Times New Roman" w:cs="Times New Roman"/>
          <w:bCs/>
          <w:sz w:val="28"/>
          <w:szCs w:val="28"/>
          <w:lang w:val="ru-RU" w:eastAsia="ru-RU"/>
        </w:rPr>
        <w:t xml:space="preserve"> для професійного зростання педагогів.</w:t>
      </w:r>
      <w:r w:rsidR="00DA3292">
        <w:rPr>
          <w:rFonts w:eastAsia="Times New Roman" w:cs="Times New Roman"/>
          <w:bCs/>
          <w:sz w:val="28"/>
          <w:szCs w:val="28"/>
          <w:lang w:val="ru-RU" w:eastAsia="ru-RU"/>
        </w:rPr>
        <w:t xml:space="preserve">  </w:t>
      </w:r>
    </w:p>
    <w:p w:rsidR="00DA3292" w:rsidRPr="00C612BB" w:rsidRDefault="00DA3292" w:rsidP="0082769B">
      <w:pPr>
        <w:shd w:val="clear" w:color="auto" w:fill="FFFFFF"/>
        <w:spacing w:line="360" w:lineRule="auto"/>
        <w:jc w:val="both"/>
        <w:rPr>
          <w:rFonts w:eastAsia="Times New Roman" w:cs="Times New Roman"/>
          <w:sz w:val="28"/>
          <w:szCs w:val="28"/>
          <w:lang w:val="ru-RU" w:eastAsia="ru-RU"/>
        </w:rPr>
      </w:pPr>
    </w:p>
    <w:p w:rsidR="0082769B" w:rsidRPr="00FC7628" w:rsidRDefault="0082769B" w:rsidP="0082769B">
      <w:pPr>
        <w:shd w:val="clear" w:color="auto" w:fill="FFFFFF"/>
        <w:spacing w:line="360" w:lineRule="auto"/>
        <w:jc w:val="both"/>
        <w:rPr>
          <w:rFonts w:eastAsia="Times New Roman" w:cs="Times New Roman"/>
          <w:bCs/>
          <w:sz w:val="28"/>
          <w:szCs w:val="28"/>
          <w:lang w:val="ru-RU" w:eastAsia="ru-RU"/>
        </w:rPr>
      </w:pPr>
      <w:r w:rsidRPr="00FC7628">
        <w:rPr>
          <w:rFonts w:eastAsia="Times New Roman" w:cs="Times New Roman"/>
          <w:bCs/>
          <w:sz w:val="28"/>
          <w:szCs w:val="28"/>
          <w:lang w:val="ru-RU" w:eastAsia="ru-RU"/>
        </w:rPr>
        <w:t xml:space="preserve">5. Забезпечувати </w:t>
      </w:r>
      <w:proofErr w:type="gramStart"/>
      <w:r w:rsidRPr="00FC7628">
        <w:rPr>
          <w:rFonts w:eastAsia="Times New Roman" w:cs="Times New Roman"/>
          <w:bCs/>
          <w:sz w:val="28"/>
          <w:szCs w:val="28"/>
          <w:lang w:val="ru-RU" w:eastAsia="ru-RU"/>
        </w:rPr>
        <w:t>соц</w:t>
      </w:r>
      <w:proofErr w:type="gramEnd"/>
      <w:r w:rsidRPr="00FC7628">
        <w:rPr>
          <w:rFonts w:eastAsia="Times New Roman" w:cs="Times New Roman"/>
          <w:bCs/>
          <w:sz w:val="28"/>
          <w:szCs w:val="28"/>
          <w:lang w:val="ru-RU" w:eastAsia="ru-RU"/>
        </w:rPr>
        <w:t xml:space="preserve">іально-психологічну підтримку батьків та учнів у військовий час, здійснювати зворотній </w:t>
      </w:r>
      <w:r w:rsidR="00B622AF">
        <w:rPr>
          <w:rFonts w:eastAsia="Times New Roman" w:cs="Times New Roman"/>
          <w:bCs/>
          <w:sz w:val="28"/>
          <w:szCs w:val="28"/>
          <w:lang w:val="ru-RU" w:eastAsia="ru-RU"/>
        </w:rPr>
        <w:t>звязок в процесі навчання о</w:t>
      </w:r>
      <w:r w:rsidR="00DA3292">
        <w:rPr>
          <w:rFonts w:eastAsia="Times New Roman" w:cs="Times New Roman"/>
          <w:bCs/>
          <w:sz w:val="28"/>
          <w:szCs w:val="28"/>
          <w:lang w:val="ru-RU" w:eastAsia="ru-RU"/>
        </w:rPr>
        <w:t xml:space="preserve"> на основі партнерства та принципу дитиноцентризму.</w:t>
      </w:r>
    </w:p>
    <w:p w:rsidR="0082769B" w:rsidRPr="00C612BB" w:rsidRDefault="0082769B" w:rsidP="0082769B">
      <w:pPr>
        <w:shd w:val="clear" w:color="auto" w:fill="FFFFFF"/>
        <w:spacing w:line="360" w:lineRule="auto"/>
        <w:jc w:val="both"/>
        <w:rPr>
          <w:rFonts w:eastAsia="Times New Roman" w:cs="Times New Roman"/>
          <w:sz w:val="28"/>
          <w:szCs w:val="28"/>
          <w:lang w:val="ru-RU" w:eastAsia="ru-RU"/>
        </w:rPr>
      </w:pPr>
    </w:p>
    <w:p w:rsidR="0082769B" w:rsidRPr="00C612BB" w:rsidRDefault="00417E5E" w:rsidP="0082769B">
      <w:pPr>
        <w:shd w:val="clear" w:color="auto" w:fill="FFFFFF"/>
        <w:spacing w:line="360" w:lineRule="auto"/>
        <w:jc w:val="center"/>
        <w:rPr>
          <w:rFonts w:eastAsia="Times New Roman" w:cs="Times New Roman"/>
          <w:b/>
          <w:sz w:val="28"/>
          <w:szCs w:val="28"/>
          <w:lang w:val="ru-RU" w:eastAsia="ru-RU"/>
        </w:rPr>
      </w:pPr>
      <w:r>
        <w:rPr>
          <w:rFonts w:eastAsia="Times New Roman" w:cs="Times New Roman"/>
          <w:b/>
          <w:bCs/>
          <w:sz w:val="28"/>
          <w:szCs w:val="28"/>
          <w:lang w:val="ru-RU" w:eastAsia="ru-RU"/>
        </w:rPr>
        <w:t>Завдання учасникам</w:t>
      </w:r>
      <w:r w:rsidR="0082769B" w:rsidRPr="00B048D3">
        <w:rPr>
          <w:rFonts w:eastAsia="Times New Roman" w:cs="Times New Roman"/>
          <w:b/>
          <w:bCs/>
          <w:sz w:val="28"/>
          <w:szCs w:val="28"/>
          <w:lang w:val="ru-RU" w:eastAsia="ru-RU"/>
        </w:rPr>
        <w:t xml:space="preserve"> методичного об’єднання:</w:t>
      </w:r>
    </w:p>
    <w:p w:rsidR="0082769B" w:rsidRDefault="0082769B" w:rsidP="0082769B">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 xml:space="preserve"> - </w:t>
      </w:r>
      <w:r w:rsidRPr="00FC7628">
        <w:rPr>
          <w:rFonts w:eastAsia="Times New Roman" w:cs="Times New Roman"/>
          <w:bCs/>
          <w:sz w:val="28"/>
          <w:szCs w:val="28"/>
          <w:lang w:val="ru-RU" w:eastAsia="ru-RU"/>
        </w:rPr>
        <w:t xml:space="preserve">систематично опрацьовувати </w:t>
      </w:r>
      <w:r w:rsidR="00DA3292">
        <w:rPr>
          <w:rFonts w:eastAsia="Times New Roman" w:cs="Times New Roman"/>
          <w:bCs/>
          <w:sz w:val="28"/>
          <w:szCs w:val="28"/>
          <w:lang w:val="ru-RU" w:eastAsia="ru-RU"/>
        </w:rPr>
        <w:t xml:space="preserve">нормативні </w:t>
      </w:r>
      <w:r w:rsidRPr="00FC7628">
        <w:rPr>
          <w:rFonts w:eastAsia="Times New Roman" w:cs="Times New Roman"/>
          <w:bCs/>
          <w:sz w:val="28"/>
          <w:szCs w:val="28"/>
          <w:lang w:val="ru-RU" w:eastAsia="ru-RU"/>
        </w:rPr>
        <w:t xml:space="preserve">документи щодо організації навчання в НУШ, працювати над вдосконаленням методичної роботи з питань </w:t>
      </w:r>
      <w:proofErr w:type="gramStart"/>
      <w:r w:rsidRPr="00FC7628">
        <w:rPr>
          <w:rFonts w:eastAsia="Times New Roman" w:cs="Times New Roman"/>
          <w:bCs/>
          <w:sz w:val="28"/>
          <w:szCs w:val="28"/>
          <w:lang w:val="ru-RU" w:eastAsia="ru-RU"/>
        </w:rPr>
        <w:t>п</w:t>
      </w:r>
      <w:proofErr w:type="gramEnd"/>
      <w:r w:rsidRPr="00FC7628">
        <w:rPr>
          <w:rFonts w:eastAsia="Times New Roman" w:cs="Times New Roman"/>
          <w:bCs/>
          <w:sz w:val="28"/>
          <w:szCs w:val="28"/>
          <w:lang w:val="ru-RU" w:eastAsia="ru-RU"/>
        </w:rPr>
        <w:t>ідвищення власної професійної майстерності;</w:t>
      </w:r>
    </w:p>
    <w:p w:rsidR="00AA6513" w:rsidRPr="00C612BB" w:rsidRDefault="00AA6513" w:rsidP="0082769B">
      <w:pPr>
        <w:shd w:val="clear" w:color="auto" w:fill="FFFFFF"/>
        <w:spacing w:line="360" w:lineRule="auto"/>
        <w:jc w:val="both"/>
        <w:rPr>
          <w:rFonts w:eastAsia="Times New Roman" w:cs="Times New Roman"/>
          <w:sz w:val="28"/>
          <w:szCs w:val="28"/>
          <w:lang w:val="ru-RU" w:eastAsia="ru-RU"/>
        </w:rPr>
      </w:pPr>
    </w:p>
    <w:p w:rsidR="00B63AE2" w:rsidRPr="00343D1F" w:rsidRDefault="0082769B" w:rsidP="00343D1F">
      <w:pPr>
        <w:shd w:val="clear" w:color="auto" w:fill="FFFFFF"/>
        <w:spacing w:line="360" w:lineRule="auto"/>
        <w:jc w:val="both"/>
        <w:rPr>
          <w:rFonts w:eastAsia="Times New Roman" w:cs="Times New Roman"/>
          <w:sz w:val="28"/>
          <w:szCs w:val="28"/>
          <w:lang w:val="ru-RU" w:eastAsia="ru-RU"/>
        </w:rPr>
      </w:pPr>
      <w:r>
        <w:rPr>
          <w:rFonts w:eastAsia="Times New Roman" w:cs="Times New Roman"/>
          <w:bCs/>
          <w:sz w:val="28"/>
          <w:szCs w:val="28"/>
          <w:lang w:val="ru-RU" w:eastAsia="ru-RU"/>
        </w:rPr>
        <w:t xml:space="preserve">- </w:t>
      </w:r>
      <w:r w:rsidR="000F3942">
        <w:rPr>
          <w:rFonts w:eastAsia="Times New Roman" w:cs="Times New Roman"/>
          <w:bCs/>
          <w:sz w:val="28"/>
          <w:szCs w:val="28"/>
          <w:lang w:val="ru-RU" w:eastAsia="ru-RU"/>
        </w:rPr>
        <w:t>сприяти надолуженню  освітніх втрат учнів</w:t>
      </w:r>
      <w:r w:rsidRPr="00FC7628">
        <w:rPr>
          <w:rFonts w:eastAsia="Times New Roman" w:cs="Times New Roman"/>
          <w:bCs/>
          <w:sz w:val="28"/>
          <w:szCs w:val="28"/>
          <w:lang w:val="ru-RU" w:eastAsia="ru-RU"/>
        </w:rPr>
        <w:t>, створювати безпечне    освітнє середовище</w:t>
      </w:r>
      <w:r w:rsidR="00DA3292">
        <w:rPr>
          <w:rFonts w:eastAsia="Times New Roman" w:cs="Times New Roman"/>
          <w:bCs/>
          <w:sz w:val="28"/>
          <w:szCs w:val="28"/>
          <w:lang w:val="ru-RU" w:eastAsia="ru-RU"/>
        </w:rPr>
        <w:t xml:space="preserve"> </w:t>
      </w:r>
      <w:proofErr w:type="gramStart"/>
      <w:r w:rsidR="00DA3292">
        <w:rPr>
          <w:rFonts w:eastAsia="Times New Roman" w:cs="Times New Roman"/>
          <w:bCs/>
          <w:sz w:val="28"/>
          <w:szCs w:val="28"/>
          <w:lang w:val="ru-RU" w:eastAsia="ru-RU"/>
        </w:rPr>
        <w:t>на</w:t>
      </w:r>
      <w:proofErr w:type="gramEnd"/>
      <w:r w:rsidR="00DA3292">
        <w:rPr>
          <w:rFonts w:eastAsia="Times New Roman" w:cs="Times New Roman"/>
          <w:bCs/>
          <w:sz w:val="28"/>
          <w:szCs w:val="28"/>
          <w:lang w:val="ru-RU" w:eastAsia="ru-RU"/>
        </w:rPr>
        <w:t xml:space="preserve"> </w:t>
      </w:r>
      <w:proofErr w:type="gramStart"/>
      <w:r w:rsidR="00DA3292">
        <w:rPr>
          <w:rFonts w:eastAsia="Times New Roman" w:cs="Times New Roman"/>
          <w:bCs/>
          <w:sz w:val="28"/>
          <w:szCs w:val="28"/>
          <w:lang w:val="ru-RU" w:eastAsia="ru-RU"/>
        </w:rPr>
        <w:t>основ</w:t>
      </w:r>
      <w:proofErr w:type="gramEnd"/>
      <w:r w:rsidR="00DA3292">
        <w:rPr>
          <w:rFonts w:eastAsia="Times New Roman" w:cs="Times New Roman"/>
          <w:bCs/>
          <w:sz w:val="28"/>
          <w:szCs w:val="28"/>
          <w:lang w:val="ru-RU" w:eastAsia="ru-RU"/>
        </w:rPr>
        <w:t>і партнерст</w:t>
      </w:r>
      <w:r w:rsidR="00343D1F">
        <w:rPr>
          <w:rFonts w:eastAsia="Times New Roman" w:cs="Times New Roman"/>
          <w:bCs/>
          <w:sz w:val="28"/>
          <w:szCs w:val="28"/>
          <w:lang w:val="ru-RU" w:eastAsia="ru-RU"/>
        </w:rPr>
        <w:t>ва та принципах дитиноцентризму.</w:t>
      </w:r>
    </w:p>
    <w:p w:rsidR="00343D1F" w:rsidRDefault="000B3399" w:rsidP="00E83A1F">
      <w:pPr>
        <w:jc w:val="center"/>
        <w:rPr>
          <w:rFonts w:ascii="Arial Black" w:eastAsia="Calibri" w:hAnsi="Arial Black" w:cs="Times New Roman"/>
          <w:b/>
          <w:color w:val="0000FF"/>
          <w:kern w:val="0"/>
          <w:sz w:val="28"/>
          <w:szCs w:val="28"/>
          <w:lang w:eastAsia="en-US" w:bidi="ar-SA"/>
        </w:rPr>
      </w:pPr>
      <w:r w:rsidRPr="000B3399">
        <w:rPr>
          <w:rFonts w:ascii="Arial Black" w:hAnsi="Arial Black" w:cs="Times New Roman"/>
          <w:b/>
          <w:color w:val="0000FF"/>
          <w:sz w:val="28"/>
          <w:szCs w:val="28"/>
        </w:rPr>
        <w:lastRenderedPageBreak/>
        <w:pict>
          <v:shape id="_x0000_i1028" type="#_x0000_t136" style="width:158.55pt;height:54.85pt" strokecolor="#03c">
            <v:shadow on="t" opacity="52429f"/>
            <v:textpath style="font-family:&quot;Arial Black&quot;;font-style:italic;v-text-kern:t" trim="t" fitpath="t" string="1 засідання&#10;     Серпень 2024&#10;"/>
          </v:shape>
        </w:pict>
      </w:r>
    </w:p>
    <w:p w:rsidR="0083271F" w:rsidRPr="009C72D3" w:rsidRDefault="0083271F" w:rsidP="00924C7C">
      <w:pPr>
        <w:contextualSpacing/>
        <w:jc w:val="center"/>
        <w:rPr>
          <w:rFonts w:ascii="Arial Black" w:hAnsi="Arial Black" w:cs="Times New Roman"/>
          <w:b/>
          <w:color w:val="0070C0"/>
          <w:sz w:val="28"/>
          <w:szCs w:val="28"/>
          <w:shd w:val="clear" w:color="auto" w:fill="FFFFFF"/>
          <w:lang w:eastAsia="ru-RU"/>
        </w:rPr>
      </w:pPr>
      <w:r w:rsidRPr="009C72D3">
        <w:rPr>
          <w:rFonts w:ascii="Arial Black" w:hAnsi="Arial Black" w:cs="Times New Roman"/>
          <w:b/>
          <w:color w:val="0070C0"/>
          <w:sz w:val="28"/>
          <w:szCs w:val="28"/>
          <w:shd w:val="clear" w:color="auto" w:fill="FFFFFF"/>
          <w:lang w:eastAsia="ru-RU"/>
        </w:rPr>
        <w:t>Організація безпечного освітнього простору учасників освітнього процесу та особливості функціонування початкової ш</w:t>
      </w:r>
      <w:r w:rsidR="005B356D" w:rsidRPr="009C72D3">
        <w:rPr>
          <w:rFonts w:ascii="Arial Black" w:hAnsi="Arial Black" w:cs="Times New Roman"/>
          <w:b/>
          <w:color w:val="0070C0"/>
          <w:sz w:val="28"/>
          <w:szCs w:val="28"/>
          <w:shd w:val="clear" w:color="auto" w:fill="FFFFFF"/>
          <w:lang w:eastAsia="ru-RU"/>
        </w:rPr>
        <w:t>коли у 2024-2025 н.р.</w:t>
      </w:r>
    </w:p>
    <w:p w:rsidR="00062A1C" w:rsidRPr="00E83A1F" w:rsidRDefault="00062A1C" w:rsidP="00924C7C">
      <w:pPr>
        <w:contextualSpacing/>
        <w:jc w:val="center"/>
        <w:rPr>
          <w:rFonts w:ascii="Arial Black" w:hAnsi="Arial Black" w:cs="Times New Roman"/>
          <w:b/>
          <w:color w:val="002060"/>
          <w:sz w:val="28"/>
          <w:szCs w:val="28"/>
          <w:shd w:val="clear" w:color="auto" w:fill="FFFFFF"/>
          <w:lang w:eastAsia="ru-RU"/>
        </w:rPr>
      </w:pPr>
    </w:p>
    <w:p w:rsidR="00430D4B" w:rsidRPr="00CA1E17" w:rsidRDefault="00EC755C" w:rsidP="00924C7C">
      <w:pPr>
        <w:contextualSpacing/>
        <w:jc w:val="both"/>
        <w:rPr>
          <w:rFonts w:cs="Times New Roman"/>
          <w:i/>
          <w:sz w:val="28"/>
          <w:szCs w:val="28"/>
        </w:rPr>
      </w:pPr>
      <w:r w:rsidRPr="00CA1E17">
        <w:rPr>
          <w:rFonts w:cs="Times New Roman"/>
          <w:b/>
          <w:i/>
          <w:sz w:val="28"/>
          <w:szCs w:val="28"/>
        </w:rPr>
        <w:t>Мет</w:t>
      </w:r>
      <w:r w:rsidR="00430D4B" w:rsidRPr="00CA1E17">
        <w:rPr>
          <w:rFonts w:cs="Times New Roman"/>
          <w:b/>
          <w:i/>
          <w:sz w:val="28"/>
          <w:szCs w:val="28"/>
        </w:rPr>
        <w:t>а</w:t>
      </w:r>
      <w:r w:rsidR="00430D4B" w:rsidRPr="00CA1E17">
        <w:rPr>
          <w:rFonts w:cs="Times New Roman"/>
          <w:i/>
          <w:sz w:val="28"/>
          <w:szCs w:val="28"/>
        </w:rPr>
        <w:t>:</w:t>
      </w:r>
      <w:r w:rsidR="00784F3C" w:rsidRPr="00CA1E17">
        <w:rPr>
          <w:rFonts w:cs="Times New Roman"/>
          <w:i/>
          <w:sz w:val="28"/>
          <w:szCs w:val="28"/>
        </w:rPr>
        <w:t xml:space="preserve"> Опрацюва</w:t>
      </w:r>
      <w:r w:rsidRPr="00CA1E17">
        <w:rPr>
          <w:rFonts w:cs="Times New Roman"/>
          <w:i/>
          <w:sz w:val="28"/>
          <w:szCs w:val="28"/>
        </w:rPr>
        <w:t>ти основні нормативні документи, що регламентують функціону</w:t>
      </w:r>
      <w:r w:rsidR="00E30EB7" w:rsidRPr="00CA1E17">
        <w:rPr>
          <w:rFonts w:cs="Times New Roman"/>
          <w:i/>
          <w:sz w:val="28"/>
          <w:szCs w:val="28"/>
        </w:rPr>
        <w:t>вання початкової школи</w:t>
      </w:r>
      <w:r w:rsidR="00245137" w:rsidRPr="00CA1E17">
        <w:rPr>
          <w:rFonts w:cs="Times New Roman"/>
          <w:i/>
          <w:sz w:val="28"/>
          <w:szCs w:val="28"/>
        </w:rPr>
        <w:t xml:space="preserve"> в умовах змішаного навчання</w:t>
      </w:r>
      <w:r w:rsidR="00E30EB7" w:rsidRPr="00CA1E17">
        <w:rPr>
          <w:rFonts w:cs="Times New Roman"/>
          <w:i/>
          <w:sz w:val="28"/>
          <w:szCs w:val="28"/>
        </w:rPr>
        <w:t>. Проаналізува</w:t>
      </w:r>
      <w:r w:rsidRPr="00CA1E17">
        <w:rPr>
          <w:rFonts w:cs="Times New Roman"/>
          <w:i/>
          <w:sz w:val="28"/>
          <w:szCs w:val="28"/>
        </w:rPr>
        <w:t>ти викона</w:t>
      </w:r>
      <w:r w:rsidR="00E30EB7" w:rsidRPr="00CA1E17">
        <w:rPr>
          <w:rFonts w:cs="Times New Roman"/>
          <w:i/>
          <w:sz w:val="28"/>
          <w:szCs w:val="28"/>
        </w:rPr>
        <w:t>ння плану роботи</w:t>
      </w:r>
      <w:r w:rsidR="00245137" w:rsidRPr="00CA1E17">
        <w:rPr>
          <w:rFonts w:cs="Times New Roman"/>
          <w:i/>
          <w:sz w:val="28"/>
          <w:szCs w:val="28"/>
        </w:rPr>
        <w:t xml:space="preserve"> методичного об’єднання за 2023– 2024</w:t>
      </w:r>
      <w:r w:rsidR="00E30EB7" w:rsidRPr="00CA1E17">
        <w:rPr>
          <w:rFonts w:cs="Times New Roman"/>
          <w:i/>
          <w:sz w:val="28"/>
          <w:szCs w:val="28"/>
        </w:rPr>
        <w:t xml:space="preserve"> н.</w:t>
      </w:r>
      <w:r w:rsidRPr="00CA1E17">
        <w:rPr>
          <w:rFonts w:cs="Times New Roman"/>
          <w:i/>
          <w:sz w:val="28"/>
          <w:szCs w:val="28"/>
        </w:rPr>
        <w:t>р. т</w:t>
      </w:r>
      <w:r w:rsidR="00E30EB7" w:rsidRPr="00CA1E17">
        <w:rPr>
          <w:rFonts w:cs="Times New Roman"/>
          <w:i/>
          <w:sz w:val="28"/>
          <w:szCs w:val="28"/>
        </w:rPr>
        <w:t>а затвердити план роботи</w:t>
      </w:r>
      <w:r w:rsidR="00245137" w:rsidRPr="00CA1E17">
        <w:rPr>
          <w:rFonts w:cs="Times New Roman"/>
          <w:i/>
          <w:sz w:val="28"/>
          <w:szCs w:val="28"/>
        </w:rPr>
        <w:t xml:space="preserve"> на 2024-2025</w:t>
      </w:r>
      <w:r w:rsidR="00E65B74" w:rsidRPr="00CA1E17">
        <w:rPr>
          <w:rFonts w:cs="Times New Roman"/>
          <w:i/>
          <w:sz w:val="28"/>
          <w:szCs w:val="28"/>
        </w:rPr>
        <w:t>н.</w:t>
      </w:r>
      <w:r w:rsidRPr="00CA1E17">
        <w:rPr>
          <w:rFonts w:cs="Times New Roman"/>
          <w:i/>
          <w:sz w:val="28"/>
          <w:szCs w:val="28"/>
        </w:rPr>
        <w:t>р.</w:t>
      </w:r>
    </w:p>
    <w:p w:rsidR="00E30EB7" w:rsidRPr="00CA1E17" w:rsidRDefault="00E30EB7" w:rsidP="00924C7C">
      <w:pPr>
        <w:contextualSpacing/>
        <w:rPr>
          <w:rFonts w:cs="Times New Roman"/>
          <w:sz w:val="28"/>
          <w:szCs w:val="28"/>
        </w:rPr>
      </w:pPr>
      <w:r w:rsidRPr="00CA1E17">
        <w:rPr>
          <w:rFonts w:cs="Times New Roman"/>
          <w:b/>
          <w:sz w:val="28"/>
          <w:szCs w:val="28"/>
        </w:rPr>
        <w:t>Форма проведення:</w:t>
      </w:r>
      <w:r w:rsidR="00CA1E17">
        <w:rPr>
          <w:rFonts w:cs="Times New Roman"/>
          <w:sz w:val="28"/>
          <w:szCs w:val="28"/>
        </w:rPr>
        <w:t xml:space="preserve"> методична вітальня</w:t>
      </w:r>
    </w:p>
    <w:tbl>
      <w:tblPr>
        <w:tblpPr w:leftFromText="180" w:rightFromText="180" w:vertAnchor="text" w:horzAnchor="margin" w:tblpXSpec="center" w:tblpY="234"/>
        <w:tblW w:w="10740" w:type="dxa"/>
        <w:tblCellMar>
          <w:left w:w="0" w:type="dxa"/>
          <w:right w:w="0" w:type="dxa"/>
        </w:tblCellMar>
        <w:tblLook w:val="04A0"/>
      </w:tblPr>
      <w:tblGrid>
        <w:gridCol w:w="817"/>
        <w:gridCol w:w="7655"/>
        <w:gridCol w:w="2268"/>
      </w:tblGrid>
      <w:tr w:rsidR="00BD0C18" w:rsidRPr="00B8630E" w:rsidTr="00924C7C">
        <w:trPr>
          <w:trHeight w:val="831"/>
        </w:trPr>
        <w:tc>
          <w:tcPr>
            <w:tcW w:w="81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6158E" w:rsidRDefault="0066158E" w:rsidP="00924C7C">
            <w:pPr>
              <w:spacing w:line="276" w:lineRule="auto"/>
              <w:contextualSpacing/>
              <w:rPr>
                <w:rFonts w:cs="Times New Roman"/>
                <w:sz w:val="28"/>
                <w:szCs w:val="28"/>
                <w:lang w:eastAsia="uk-UA"/>
              </w:rPr>
            </w:pPr>
          </w:p>
          <w:p w:rsidR="00BD0C18"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w:t>
            </w:r>
          </w:p>
          <w:p w:rsidR="0066158E" w:rsidRPr="00CA1E17" w:rsidRDefault="0066158E" w:rsidP="00924C7C">
            <w:pPr>
              <w:spacing w:line="276" w:lineRule="auto"/>
              <w:contextualSpacing/>
              <w:rPr>
                <w:rFonts w:cs="Times New Roman"/>
                <w:sz w:val="28"/>
                <w:szCs w:val="28"/>
                <w:lang w:eastAsia="uk-UA"/>
              </w:rPr>
            </w:pPr>
          </w:p>
        </w:tc>
        <w:tc>
          <w:tcPr>
            <w:tcW w:w="7655"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6158E" w:rsidRDefault="0066158E" w:rsidP="00924C7C">
            <w:pPr>
              <w:spacing w:line="276" w:lineRule="auto"/>
              <w:contextualSpacing/>
              <w:rPr>
                <w:rFonts w:cs="Times New Roman"/>
                <w:sz w:val="28"/>
                <w:szCs w:val="28"/>
                <w:lang w:eastAsia="uk-UA"/>
              </w:rPr>
            </w:pPr>
          </w:p>
          <w:p w:rsidR="00F268FD" w:rsidRPr="00CA1E17" w:rsidRDefault="00430D4B" w:rsidP="00924C7C">
            <w:pPr>
              <w:spacing w:line="276" w:lineRule="auto"/>
              <w:contextualSpacing/>
              <w:jc w:val="center"/>
              <w:rPr>
                <w:rFonts w:cs="Times New Roman"/>
                <w:sz w:val="28"/>
                <w:szCs w:val="28"/>
                <w:lang w:eastAsia="uk-UA"/>
              </w:rPr>
            </w:pPr>
            <w:r w:rsidRPr="00CA1E17">
              <w:rPr>
                <w:rFonts w:cs="Times New Roman"/>
                <w:sz w:val="28"/>
                <w:szCs w:val="28"/>
                <w:lang w:eastAsia="uk-UA"/>
              </w:rPr>
              <w:t>Зміст робот</w:t>
            </w:r>
            <w:r w:rsidR="00924C7C">
              <w:rPr>
                <w:rFonts w:cs="Times New Roman"/>
                <w:sz w:val="28"/>
                <w:szCs w:val="28"/>
                <w:lang w:eastAsia="uk-UA"/>
              </w:rPr>
              <w:t>и</w:t>
            </w:r>
          </w:p>
        </w:tc>
        <w:tc>
          <w:tcPr>
            <w:tcW w:w="2268" w:type="dxa"/>
            <w:tcBorders>
              <w:top w:val="single" w:sz="8" w:space="0" w:color="000000"/>
              <w:left w:val="nil"/>
              <w:bottom w:val="single" w:sz="8" w:space="0" w:color="000000"/>
              <w:right w:val="single" w:sz="8" w:space="0" w:color="auto"/>
            </w:tcBorders>
            <w:shd w:val="clear" w:color="auto" w:fill="C6D9F1" w:themeFill="text2" w:themeFillTint="33"/>
            <w:tcMar>
              <w:top w:w="0" w:type="dxa"/>
              <w:left w:w="108" w:type="dxa"/>
              <w:bottom w:w="0" w:type="dxa"/>
              <w:right w:w="108" w:type="dxa"/>
            </w:tcMar>
            <w:hideMark/>
          </w:tcPr>
          <w:p w:rsidR="0066158E" w:rsidRDefault="0066158E"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Відповідальний</w:t>
            </w:r>
          </w:p>
        </w:tc>
      </w:tr>
      <w:tr w:rsidR="00BD0C18" w:rsidRPr="00B8630E" w:rsidTr="00DF0A85">
        <w:trPr>
          <w:trHeight w:val="704"/>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1.</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4690" w:rsidRPr="00CA1E17" w:rsidRDefault="00DF0D78" w:rsidP="00924C7C">
            <w:pPr>
              <w:spacing w:line="276" w:lineRule="auto"/>
              <w:contextualSpacing/>
              <w:rPr>
                <w:rFonts w:cs="Times New Roman"/>
                <w:sz w:val="28"/>
                <w:szCs w:val="28"/>
                <w:lang w:eastAsia="ru-RU"/>
              </w:rPr>
            </w:pPr>
            <w:r>
              <w:rPr>
                <w:rFonts w:cs="Times New Roman"/>
                <w:sz w:val="28"/>
                <w:szCs w:val="28"/>
                <w:lang w:eastAsia="ru-RU"/>
              </w:rPr>
              <w:t xml:space="preserve">Аналіз роботи </w:t>
            </w:r>
            <w:r w:rsidR="00BD0C18" w:rsidRPr="00CA1E17">
              <w:rPr>
                <w:rFonts w:cs="Times New Roman"/>
                <w:sz w:val="28"/>
                <w:szCs w:val="28"/>
                <w:lang w:eastAsia="ru-RU"/>
              </w:rPr>
              <w:t xml:space="preserve"> методичного об’єднання вчителів поч</w:t>
            </w:r>
            <w:r w:rsidR="00E04D0A" w:rsidRPr="00CA1E17">
              <w:rPr>
                <w:rFonts w:cs="Times New Roman"/>
                <w:sz w:val="28"/>
                <w:szCs w:val="28"/>
                <w:lang w:eastAsia="ru-RU"/>
              </w:rPr>
              <w:t xml:space="preserve">аткових класів </w:t>
            </w:r>
            <w:r w:rsidR="00BD0C18" w:rsidRPr="00CA1E17">
              <w:rPr>
                <w:rFonts w:cs="Times New Roman"/>
                <w:sz w:val="28"/>
                <w:szCs w:val="28"/>
                <w:lang w:eastAsia="ru-RU"/>
              </w:rPr>
              <w:t xml:space="preserve"> за попередній 20</w:t>
            </w:r>
            <w:r w:rsidR="00245137" w:rsidRPr="00CA1E17">
              <w:rPr>
                <w:rFonts w:cs="Times New Roman"/>
                <w:sz w:val="28"/>
                <w:szCs w:val="28"/>
                <w:lang w:eastAsia="ru-RU"/>
              </w:rPr>
              <w:t>23-2024</w:t>
            </w:r>
            <w:r w:rsidR="00595929" w:rsidRPr="00CA1E17">
              <w:rPr>
                <w:rFonts w:cs="Times New Roman"/>
                <w:sz w:val="28"/>
                <w:szCs w:val="28"/>
                <w:lang w:eastAsia="ru-RU"/>
              </w:rPr>
              <w:t xml:space="preserve"> н.р.</w:t>
            </w:r>
          </w:p>
        </w:tc>
        <w:tc>
          <w:tcPr>
            <w:tcW w:w="2268"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Голова м/о</w:t>
            </w:r>
          </w:p>
        </w:tc>
      </w:tr>
      <w:tr w:rsidR="00BD0C18" w:rsidRPr="00B8630E" w:rsidTr="00DF0A85">
        <w:trPr>
          <w:trHeight w:val="786"/>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2.</w:t>
            </w:r>
          </w:p>
        </w:tc>
        <w:tc>
          <w:tcPr>
            <w:tcW w:w="7655" w:type="dxa"/>
            <w:tcBorders>
              <w:top w:val="nil"/>
              <w:left w:val="nil"/>
              <w:bottom w:val="single" w:sz="8" w:space="0" w:color="000000"/>
              <w:right w:val="single" w:sz="8" w:space="0" w:color="000000"/>
            </w:tcBorders>
            <w:tcMar>
              <w:top w:w="0" w:type="dxa"/>
              <w:left w:w="108" w:type="dxa"/>
              <w:bottom w:w="0" w:type="dxa"/>
              <w:right w:w="108" w:type="dxa"/>
            </w:tcMar>
            <w:hideMark/>
          </w:tcPr>
          <w:p w:rsidR="00E04D0A" w:rsidRPr="00CA1E17" w:rsidRDefault="00595929" w:rsidP="00924C7C">
            <w:pPr>
              <w:spacing w:line="276" w:lineRule="auto"/>
              <w:contextualSpacing/>
              <w:rPr>
                <w:rFonts w:eastAsiaTheme="minorEastAsia" w:cs="Times New Roman"/>
                <w:sz w:val="28"/>
                <w:szCs w:val="28"/>
                <w:lang w:eastAsia="ru-RU"/>
              </w:rPr>
            </w:pPr>
            <w:r w:rsidRPr="00CA1E17">
              <w:rPr>
                <w:rFonts w:cs="Times New Roman"/>
                <w:sz w:val="28"/>
                <w:szCs w:val="28"/>
                <w:lang w:eastAsia="uk-UA"/>
              </w:rPr>
              <w:t xml:space="preserve">Розгляд, </w:t>
            </w:r>
            <w:r w:rsidR="00BD0C18" w:rsidRPr="00CA1E17">
              <w:rPr>
                <w:rFonts w:cs="Times New Roman"/>
                <w:sz w:val="28"/>
                <w:szCs w:val="28"/>
                <w:lang w:eastAsia="uk-UA"/>
              </w:rPr>
              <w:t xml:space="preserve"> </w:t>
            </w:r>
            <w:r w:rsidRPr="00CA1E17">
              <w:rPr>
                <w:rFonts w:cs="Times New Roman"/>
                <w:sz w:val="28"/>
                <w:szCs w:val="28"/>
                <w:lang w:eastAsia="uk-UA"/>
              </w:rPr>
              <w:t xml:space="preserve">обговорення </w:t>
            </w:r>
            <w:r w:rsidR="00BD0C18" w:rsidRPr="00CA1E17">
              <w:rPr>
                <w:rFonts w:cs="Times New Roman"/>
                <w:sz w:val="28"/>
                <w:szCs w:val="28"/>
                <w:lang w:eastAsia="uk-UA"/>
              </w:rPr>
              <w:t xml:space="preserve">та затвердження плану роботи методичного об’єднання </w:t>
            </w:r>
            <w:r w:rsidR="00BD0C18" w:rsidRPr="00CA1E17">
              <w:rPr>
                <w:rFonts w:eastAsiaTheme="minorEastAsia" w:cs="Times New Roman"/>
                <w:sz w:val="28"/>
                <w:szCs w:val="28"/>
                <w:lang w:eastAsia="ru-RU"/>
              </w:rPr>
              <w:t xml:space="preserve">вчителів початкових </w:t>
            </w:r>
            <w:r w:rsidR="00784F3C" w:rsidRPr="00CA1E17">
              <w:rPr>
                <w:rFonts w:eastAsiaTheme="minorEastAsia" w:cs="Times New Roman"/>
                <w:sz w:val="28"/>
                <w:szCs w:val="28"/>
                <w:lang w:eastAsia="ru-RU"/>
              </w:rPr>
              <w:t>класів на</w:t>
            </w:r>
          </w:p>
          <w:p w:rsidR="00A7048B" w:rsidRPr="00CA1E17" w:rsidRDefault="00784F3C" w:rsidP="00924C7C">
            <w:pPr>
              <w:spacing w:line="276" w:lineRule="auto"/>
              <w:contextualSpacing/>
              <w:rPr>
                <w:rFonts w:cs="Times New Roman"/>
                <w:sz w:val="28"/>
                <w:szCs w:val="28"/>
                <w:lang w:eastAsia="uk-UA"/>
              </w:rPr>
            </w:pPr>
            <w:r w:rsidRPr="00CA1E17">
              <w:rPr>
                <w:rFonts w:eastAsiaTheme="minorEastAsia" w:cs="Times New Roman"/>
                <w:sz w:val="28"/>
                <w:szCs w:val="28"/>
                <w:lang w:eastAsia="ru-RU"/>
              </w:rPr>
              <w:t xml:space="preserve"> </w:t>
            </w:r>
            <w:r w:rsidR="00E04D0A" w:rsidRPr="00CA1E17">
              <w:rPr>
                <w:rFonts w:cs="Times New Roman"/>
                <w:sz w:val="28"/>
                <w:szCs w:val="28"/>
                <w:lang w:eastAsia="uk-UA"/>
              </w:rPr>
              <w:t>2024-</w:t>
            </w:r>
            <w:r w:rsidRPr="00CA1E17">
              <w:rPr>
                <w:rFonts w:cs="Times New Roman"/>
                <w:sz w:val="28"/>
                <w:szCs w:val="28"/>
                <w:lang w:eastAsia="uk-UA"/>
              </w:rPr>
              <w:t>2025</w:t>
            </w:r>
            <w:r w:rsidR="00BD0C18" w:rsidRPr="00CA1E17">
              <w:rPr>
                <w:rFonts w:cs="Times New Roman"/>
                <w:sz w:val="28"/>
                <w:szCs w:val="28"/>
                <w:lang w:eastAsia="uk-UA"/>
              </w:rPr>
              <w:t xml:space="preserve"> н.р.</w:t>
            </w:r>
          </w:p>
        </w:tc>
        <w:tc>
          <w:tcPr>
            <w:tcW w:w="2268" w:type="dxa"/>
            <w:tcBorders>
              <w:top w:val="nil"/>
              <w:left w:val="nil"/>
              <w:bottom w:val="single" w:sz="8" w:space="0" w:color="000000"/>
              <w:right w:val="single" w:sz="8" w:space="0" w:color="auto"/>
            </w:tcBorders>
            <w:tcMar>
              <w:top w:w="0" w:type="dxa"/>
              <w:left w:w="108" w:type="dxa"/>
              <w:bottom w:w="0" w:type="dxa"/>
              <w:right w:w="108" w:type="dxa"/>
            </w:tcMar>
            <w:hideMark/>
          </w:tcPr>
          <w:p w:rsidR="00E83A1F" w:rsidRDefault="00E83A1F" w:rsidP="00924C7C">
            <w:pPr>
              <w:spacing w:line="276" w:lineRule="auto"/>
              <w:contextualSpacing/>
              <w:rPr>
                <w:rFonts w:cs="Times New Roman"/>
                <w:sz w:val="28"/>
                <w:szCs w:val="28"/>
                <w:lang w:eastAsia="uk-UA"/>
              </w:rPr>
            </w:pPr>
          </w:p>
          <w:p w:rsidR="00BD0C18" w:rsidRPr="00CA1E17" w:rsidRDefault="001F06EF" w:rsidP="00924C7C">
            <w:pPr>
              <w:spacing w:line="276" w:lineRule="auto"/>
              <w:contextualSpacing/>
              <w:rPr>
                <w:rFonts w:cs="Times New Roman"/>
                <w:sz w:val="28"/>
                <w:szCs w:val="28"/>
                <w:lang w:eastAsia="uk-UA"/>
              </w:rPr>
            </w:pPr>
            <w:r w:rsidRPr="00CA1E17">
              <w:rPr>
                <w:rFonts w:cs="Times New Roman"/>
                <w:sz w:val="28"/>
                <w:szCs w:val="28"/>
                <w:lang w:eastAsia="uk-UA"/>
              </w:rPr>
              <w:t>ЗДНВ</w:t>
            </w:r>
            <w:r w:rsidR="00BD0C18" w:rsidRPr="00CA1E17">
              <w:rPr>
                <w:rFonts w:cs="Times New Roman"/>
                <w:sz w:val="28"/>
                <w:szCs w:val="28"/>
                <w:lang w:eastAsia="uk-UA"/>
              </w:rPr>
              <w:t>Р,</w:t>
            </w: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голова м/о</w:t>
            </w:r>
          </w:p>
        </w:tc>
      </w:tr>
      <w:tr w:rsidR="00BD0C18" w:rsidRPr="00B8630E" w:rsidTr="00DF0A85">
        <w:trPr>
          <w:trHeight w:val="823"/>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3.</w:t>
            </w:r>
          </w:p>
        </w:tc>
        <w:tc>
          <w:tcPr>
            <w:tcW w:w="7655" w:type="dxa"/>
            <w:tcBorders>
              <w:top w:val="nil"/>
              <w:left w:val="nil"/>
              <w:bottom w:val="single" w:sz="8" w:space="0" w:color="000000"/>
              <w:right w:val="single" w:sz="8" w:space="0" w:color="000000"/>
            </w:tcBorders>
            <w:tcMar>
              <w:top w:w="0" w:type="dxa"/>
              <w:left w:w="108" w:type="dxa"/>
              <w:bottom w:w="0" w:type="dxa"/>
              <w:right w:w="108" w:type="dxa"/>
            </w:tcMar>
          </w:tcPr>
          <w:p w:rsidR="00A7048B" w:rsidRDefault="00A15CAD" w:rsidP="00924C7C">
            <w:pPr>
              <w:spacing w:line="276" w:lineRule="auto"/>
              <w:contextualSpacing/>
              <w:rPr>
                <w:rFonts w:cs="Times New Roman"/>
                <w:sz w:val="28"/>
                <w:szCs w:val="28"/>
                <w:shd w:val="clear" w:color="auto" w:fill="FFFFFF"/>
                <w:lang w:eastAsia="ru-RU"/>
              </w:rPr>
            </w:pPr>
            <w:r w:rsidRPr="00A15CAD">
              <w:rPr>
                <w:rFonts w:cs="Times New Roman"/>
                <w:b/>
                <w:i/>
                <w:sz w:val="28"/>
                <w:szCs w:val="28"/>
                <w:shd w:val="clear" w:color="auto" w:fill="FFFFFF"/>
                <w:lang w:eastAsia="ru-RU"/>
              </w:rPr>
              <w:t>Методичний банк</w:t>
            </w:r>
            <w:r>
              <w:rPr>
                <w:rFonts w:cs="Times New Roman"/>
                <w:sz w:val="28"/>
                <w:szCs w:val="28"/>
                <w:shd w:val="clear" w:color="auto" w:fill="FFFFFF"/>
                <w:lang w:eastAsia="ru-RU"/>
              </w:rPr>
              <w:t xml:space="preserve"> «</w:t>
            </w:r>
            <w:r w:rsidR="007F74DB" w:rsidRPr="00CA1E17">
              <w:rPr>
                <w:rFonts w:cs="Times New Roman"/>
                <w:sz w:val="28"/>
                <w:szCs w:val="28"/>
                <w:shd w:val="clear" w:color="auto" w:fill="FFFFFF"/>
                <w:lang w:eastAsia="ru-RU"/>
              </w:rPr>
              <w:t>Організація безпечного освітнього простору учасників освітнього процесу</w:t>
            </w:r>
            <w:r w:rsidR="00784F3C" w:rsidRPr="00CA1E17">
              <w:rPr>
                <w:rFonts w:cs="Times New Roman"/>
                <w:sz w:val="28"/>
                <w:szCs w:val="28"/>
                <w:shd w:val="clear" w:color="auto" w:fill="FFFFFF"/>
                <w:lang w:eastAsia="ru-RU"/>
              </w:rPr>
              <w:t xml:space="preserve"> та особливості функціонування початкової школи </w:t>
            </w:r>
            <w:r w:rsidR="00E04D0A" w:rsidRPr="00CA1E17">
              <w:rPr>
                <w:rFonts w:cs="Times New Roman"/>
                <w:sz w:val="28"/>
                <w:szCs w:val="28"/>
                <w:shd w:val="clear" w:color="auto" w:fill="FFFFFF"/>
                <w:lang w:eastAsia="ru-RU"/>
              </w:rPr>
              <w:t>в умовах змішаного навчання</w:t>
            </w:r>
            <w:r w:rsidR="009F10BD">
              <w:rPr>
                <w:rFonts w:cs="Times New Roman"/>
                <w:sz w:val="28"/>
                <w:szCs w:val="28"/>
                <w:shd w:val="clear" w:color="auto" w:fill="FFFFFF"/>
                <w:lang w:eastAsia="ru-RU"/>
              </w:rPr>
              <w:t xml:space="preserve">. </w:t>
            </w:r>
            <w:r w:rsidR="009F10BD">
              <w:t xml:space="preserve"> </w:t>
            </w:r>
            <w:r w:rsidR="00DF0D78">
              <w:rPr>
                <w:rFonts w:cs="Times New Roman"/>
                <w:sz w:val="28"/>
                <w:szCs w:val="28"/>
                <w:shd w:val="clear" w:color="auto" w:fill="FFFFFF"/>
                <w:lang w:eastAsia="ru-RU"/>
              </w:rPr>
              <w:t>П</w:t>
            </w:r>
            <w:r w:rsidR="009F10BD" w:rsidRPr="009F10BD">
              <w:rPr>
                <w:rFonts w:cs="Times New Roman"/>
                <w:sz w:val="28"/>
                <w:szCs w:val="28"/>
                <w:shd w:val="clear" w:color="auto" w:fill="FFFFFF"/>
                <w:lang w:eastAsia="ru-RU"/>
              </w:rPr>
              <w:t>одолання тривожності та стресу в учнів упродовж повітряної тривоги</w:t>
            </w:r>
            <w:r>
              <w:rPr>
                <w:rFonts w:cs="Times New Roman"/>
                <w:sz w:val="28"/>
                <w:szCs w:val="28"/>
                <w:shd w:val="clear" w:color="auto" w:fill="FFFFFF"/>
                <w:lang w:eastAsia="ru-RU"/>
              </w:rPr>
              <w:t>»</w:t>
            </w:r>
          </w:p>
          <w:p w:rsidR="00924C7C" w:rsidRPr="00924C7C" w:rsidRDefault="00771082" w:rsidP="00924C7C">
            <w:pPr>
              <w:pStyle w:val="a4"/>
              <w:numPr>
                <w:ilvl w:val="0"/>
                <w:numId w:val="29"/>
              </w:numPr>
              <w:spacing w:after="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нормативні документи</w:t>
            </w:r>
            <w:r w:rsidR="00984690">
              <w:rPr>
                <w:rFonts w:ascii="Times New Roman" w:hAnsi="Times New Roman" w:cs="Times New Roman"/>
                <w:sz w:val="28"/>
                <w:szCs w:val="28"/>
                <w:shd w:val="clear" w:color="auto" w:fill="FFFFFF"/>
                <w:lang w:eastAsia="ru-RU"/>
              </w:rPr>
              <w:t xml:space="preserve"> 2024-2025 н.р.</w:t>
            </w:r>
            <w:r w:rsidR="00924C7C">
              <w:rPr>
                <w:rFonts w:ascii="Times New Roman" w:hAnsi="Times New Roman" w:cs="Times New Roman"/>
                <w:sz w:val="28"/>
                <w:szCs w:val="28"/>
                <w:shd w:val="clear" w:color="auto" w:fill="FFFFFF"/>
                <w:lang w:eastAsia="ru-RU"/>
              </w:rPr>
              <w:t xml:space="preserve"> «Про </w:t>
            </w:r>
            <w:r w:rsidR="00924C7C" w:rsidRPr="00924C7C">
              <w:rPr>
                <w:rFonts w:ascii="Times New Roman" w:hAnsi="Times New Roman" w:cs="Times New Roman"/>
                <w:sz w:val="28"/>
                <w:szCs w:val="28"/>
                <w:shd w:val="clear" w:color="auto" w:fill="FFFFFF"/>
                <w:lang w:eastAsia="ru-RU"/>
              </w:rPr>
              <w:t>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 розпорядження КМУ № 632-р від 5 липня 2024 року</w:t>
            </w:r>
          </w:p>
          <w:p w:rsidR="00984690" w:rsidRPr="00984690" w:rsidRDefault="00984690" w:rsidP="00924C7C">
            <w:pPr>
              <w:pStyle w:val="a4"/>
              <w:numPr>
                <w:ilvl w:val="0"/>
                <w:numId w:val="29"/>
              </w:numPr>
              <w:spacing w:after="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ведення шкільної документації</w:t>
            </w:r>
            <w:r w:rsidR="00534E3A">
              <w:rPr>
                <w:rFonts w:ascii="Times New Roman" w:hAnsi="Times New Roman" w:cs="Times New Roman"/>
                <w:sz w:val="28"/>
                <w:szCs w:val="28"/>
                <w:shd w:val="clear" w:color="auto" w:fill="FFFFFF"/>
                <w:lang w:eastAsia="ru-RU"/>
              </w:rPr>
              <w:t>, особливості оцінювання навчального поступу здобувачів освіти</w:t>
            </w:r>
          </w:p>
        </w:tc>
        <w:tc>
          <w:tcPr>
            <w:tcW w:w="2268" w:type="dxa"/>
            <w:tcBorders>
              <w:top w:val="nil"/>
              <w:left w:val="nil"/>
              <w:bottom w:val="single" w:sz="8" w:space="0" w:color="000000"/>
              <w:right w:val="single" w:sz="8" w:space="0" w:color="auto"/>
            </w:tcBorders>
            <w:tcMar>
              <w:top w:w="0" w:type="dxa"/>
              <w:left w:w="108" w:type="dxa"/>
              <w:bottom w:w="0" w:type="dxa"/>
              <w:right w:w="108" w:type="dxa"/>
            </w:tcMar>
          </w:tcPr>
          <w:p w:rsidR="00BD0C18" w:rsidRPr="00CA1E17" w:rsidRDefault="00BD0C18"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голова м/о</w:t>
            </w:r>
          </w:p>
        </w:tc>
      </w:tr>
      <w:tr w:rsidR="00BD0C18" w:rsidRPr="00B8630E" w:rsidTr="00DF0A85">
        <w:trPr>
          <w:trHeight w:val="418"/>
        </w:trPr>
        <w:tc>
          <w:tcPr>
            <w:tcW w:w="81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4</w:t>
            </w:r>
            <w:r w:rsidR="00E83A1F">
              <w:rPr>
                <w:rFonts w:cs="Times New Roman"/>
                <w:sz w:val="28"/>
                <w:szCs w:val="28"/>
                <w:lang w:eastAsia="uk-UA"/>
              </w:rPr>
              <w:t>.</w:t>
            </w:r>
          </w:p>
        </w:tc>
        <w:tc>
          <w:tcPr>
            <w:tcW w:w="7655" w:type="dxa"/>
            <w:tcBorders>
              <w:top w:val="nil"/>
              <w:left w:val="nil"/>
              <w:bottom w:val="single" w:sz="4" w:space="0" w:color="auto"/>
              <w:right w:val="single" w:sz="8" w:space="0" w:color="000000"/>
            </w:tcBorders>
            <w:tcMar>
              <w:top w:w="0" w:type="dxa"/>
              <w:left w:w="108" w:type="dxa"/>
              <w:bottom w:w="0" w:type="dxa"/>
              <w:right w:w="108" w:type="dxa"/>
            </w:tcMar>
          </w:tcPr>
          <w:p w:rsidR="00CA1E17" w:rsidRPr="009F10BD" w:rsidRDefault="00C20B4A" w:rsidP="00924C7C">
            <w:pPr>
              <w:spacing w:line="276" w:lineRule="auto"/>
              <w:contextualSpacing/>
              <w:rPr>
                <w:rFonts w:cs="Times New Roman"/>
                <w:sz w:val="28"/>
                <w:szCs w:val="28"/>
                <w:shd w:val="clear" w:color="auto" w:fill="FFFFFF"/>
                <w:lang w:eastAsia="ru-RU"/>
              </w:rPr>
            </w:pPr>
            <w:r w:rsidRPr="00C20B4A">
              <w:rPr>
                <w:b/>
                <w:i/>
              </w:rPr>
              <w:t>Круглий стіл</w:t>
            </w:r>
            <w:r w:rsidRPr="00C20B4A">
              <w:rPr>
                <w:b/>
              </w:rPr>
              <w:t xml:space="preserve"> </w:t>
            </w:r>
            <w:r>
              <w:rPr>
                <w:b/>
              </w:rPr>
              <w:t>«</w:t>
            </w:r>
            <w:r w:rsidR="00320F7D" w:rsidRPr="00320F7D">
              <w:rPr>
                <w:b/>
              </w:rPr>
              <w:t>Комплексна система методичного забезпечення та педагогічних практик вчителів початкової школи, спрямов</w:t>
            </w:r>
            <w:r>
              <w:rPr>
                <w:b/>
              </w:rPr>
              <w:t>ана на подолання освітніх втрат»</w:t>
            </w:r>
            <w:r w:rsidR="00984690">
              <w:rPr>
                <w:b/>
              </w:rPr>
              <w:t xml:space="preserve"> </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BD0C18" w:rsidRPr="00CA1E17" w:rsidRDefault="00BD0C18"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усі учасники м/о</w:t>
            </w:r>
          </w:p>
        </w:tc>
      </w:tr>
      <w:tr w:rsidR="00BD0C18" w:rsidRPr="00B8630E" w:rsidTr="001F06EF">
        <w:trPr>
          <w:trHeight w:val="418"/>
        </w:trPr>
        <w:tc>
          <w:tcPr>
            <w:tcW w:w="81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BD0C18" w:rsidP="00924C7C">
            <w:pPr>
              <w:spacing w:line="276" w:lineRule="auto"/>
              <w:contextualSpacing/>
              <w:rPr>
                <w:rFonts w:cs="Times New Roman"/>
                <w:sz w:val="28"/>
                <w:szCs w:val="28"/>
                <w:lang w:eastAsia="uk-UA"/>
              </w:rPr>
            </w:pPr>
            <w:r w:rsidRPr="00CA1E17">
              <w:rPr>
                <w:rFonts w:cs="Times New Roman"/>
                <w:sz w:val="28"/>
                <w:szCs w:val="28"/>
                <w:lang w:eastAsia="uk-UA"/>
              </w:rPr>
              <w:t>5.</w:t>
            </w:r>
          </w:p>
        </w:tc>
        <w:tc>
          <w:tcPr>
            <w:tcW w:w="765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BD0C18" w:rsidRDefault="00784F3C" w:rsidP="00924C7C">
            <w:pPr>
              <w:spacing w:line="276" w:lineRule="auto"/>
              <w:contextualSpacing/>
              <w:rPr>
                <w:rFonts w:cs="Times New Roman"/>
                <w:sz w:val="28"/>
                <w:szCs w:val="28"/>
                <w:shd w:val="clear" w:color="auto" w:fill="FFFFFF"/>
                <w:lang w:eastAsia="ru-RU"/>
              </w:rPr>
            </w:pPr>
            <w:r w:rsidRPr="00CA1E17">
              <w:rPr>
                <w:rFonts w:cs="Times New Roman"/>
                <w:sz w:val="28"/>
                <w:szCs w:val="28"/>
                <w:shd w:val="clear" w:color="auto" w:fill="FFFFFF"/>
                <w:lang w:eastAsia="ru-RU"/>
              </w:rPr>
              <w:t>Організація наставництва молодих спеціалістів, створення умов для їх професійного зростання. Уточнення, затвердження методичних тем  вчителів.</w:t>
            </w:r>
            <w:r w:rsidR="00CA1E17">
              <w:rPr>
                <w:rFonts w:cs="Times New Roman"/>
                <w:sz w:val="28"/>
                <w:szCs w:val="28"/>
                <w:shd w:val="clear" w:color="auto" w:fill="FFFFFF"/>
                <w:lang w:eastAsia="ru-RU"/>
              </w:rPr>
              <w:t xml:space="preserve"> </w:t>
            </w:r>
          </w:p>
          <w:p w:rsidR="00CA1E17" w:rsidRPr="00CA1E17" w:rsidRDefault="00CA1E17" w:rsidP="00924C7C">
            <w:pPr>
              <w:spacing w:line="276" w:lineRule="auto"/>
              <w:contextualSpacing/>
              <w:rPr>
                <w:rFonts w:cs="Times New Roman"/>
                <w:sz w:val="28"/>
                <w:szCs w:val="28"/>
                <w:shd w:val="clear" w:color="auto" w:fill="FFFFFF"/>
                <w:lang w:eastAsia="ru-RU"/>
              </w:rPr>
            </w:pPr>
            <w:r>
              <w:rPr>
                <w:rFonts w:cs="Times New Roman"/>
                <w:sz w:val="28"/>
                <w:szCs w:val="28"/>
                <w:shd w:val="clear" w:color="auto" w:fill="FFFFFF"/>
                <w:lang w:eastAsia="ru-RU"/>
              </w:rPr>
              <w:t>Складання списків вчителів, які атестуються.</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3A1F" w:rsidRDefault="00E83A1F" w:rsidP="00924C7C">
            <w:pPr>
              <w:spacing w:line="276" w:lineRule="auto"/>
              <w:contextualSpacing/>
              <w:rPr>
                <w:rFonts w:cs="Times New Roman"/>
                <w:sz w:val="28"/>
                <w:szCs w:val="28"/>
                <w:lang w:eastAsia="uk-UA"/>
              </w:rPr>
            </w:pPr>
          </w:p>
          <w:p w:rsidR="00BD0C18" w:rsidRPr="00CA1E17" w:rsidRDefault="00E9053C" w:rsidP="00924C7C">
            <w:pPr>
              <w:spacing w:line="276" w:lineRule="auto"/>
              <w:contextualSpacing/>
              <w:rPr>
                <w:rFonts w:cs="Times New Roman"/>
                <w:sz w:val="28"/>
                <w:szCs w:val="28"/>
                <w:lang w:eastAsia="uk-UA"/>
              </w:rPr>
            </w:pPr>
            <w:r w:rsidRPr="00CA1E17">
              <w:rPr>
                <w:rFonts w:cs="Times New Roman"/>
                <w:sz w:val="28"/>
                <w:szCs w:val="28"/>
                <w:lang w:eastAsia="uk-UA"/>
              </w:rPr>
              <w:t>усі учасники м/о</w:t>
            </w:r>
          </w:p>
        </w:tc>
      </w:tr>
      <w:tr w:rsidR="00984690" w:rsidRPr="00B8630E" w:rsidTr="001F06EF">
        <w:trPr>
          <w:trHeight w:val="418"/>
        </w:trPr>
        <w:tc>
          <w:tcPr>
            <w:tcW w:w="81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984690" w:rsidRDefault="00984690" w:rsidP="00924C7C">
            <w:pPr>
              <w:spacing w:line="276" w:lineRule="auto"/>
              <w:contextualSpacing/>
              <w:rPr>
                <w:rFonts w:cs="Times New Roman"/>
                <w:sz w:val="28"/>
                <w:szCs w:val="28"/>
                <w:lang w:eastAsia="uk-UA"/>
              </w:rPr>
            </w:pPr>
            <w:r>
              <w:rPr>
                <w:rFonts w:cs="Times New Roman"/>
                <w:sz w:val="28"/>
                <w:szCs w:val="28"/>
                <w:lang w:eastAsia="uk-UA"/>
              </w:rPr>
              <w:t xml:space="preserve">6. </w:t>
            </w:r>
          </w:p>
        </w:tc>
        <w:tc>
          <w:tcPr>
            <w:tcW w:w="765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24C7C" w:rsidRPr="00CA1E17" w:rsidRDefault="00984690" w:rsidP="00924C7C">
            <w:pPr>
              <w:spacing w:line="276" w:lineRule="auto"/>
              <w:contextualSpacing/>
              <w:rPr>
                <w:rFonts w:cs="Times New Roman"/>
                <w:sz w:val="28"/>
                <w:szCs w:val="28"/>
                <w:shd w:val="clear" w:color="auto" w:fill="FFFFFF"/>
                <w:lang w:eastAsia="ru-RU"/>
              </w:rPr>
            </w:pPr>
            <w:r w:rsidRPr="00984690">
              <w:rPr>
                <w:rFonts w:cs="Times New Roman"/>
                <w:b/>
                <w:i/>
                <w:sz w:val="28"/>
                <w:szCs w:val="28"/>
                <w:shd w:val="clear" w:color="auto" w:fill="FFFFFF"/>
                <w:lang w:eastAsia="ru-RU"/>
              </w:rPr>
              <w:t>Вільний мікрофон</w:t>
            </w:r>
            <w:r>
              <w:rPr>
                <w:rFonts w:cs="Times New Roman"/>
                <w:sz w:val="28"/>
                <w:szCs w:val="28"/>
                <w:shd w:val="clear" w:color="auto" w:fill="FFFFFF"/>
                <w:lang w:eastAsia="ru-RU"/>
              </w:rPr>
              <w:t xml:space="preserve"> «Запитання - відповідь»</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84690" w:rsidRDefault="00984690" w:rsidP="00924C7C">
            <w:pPr>
              <w:spacing w:line="276" w:lineRule="auto"/>
              <w:contextualSpacing/>
              <w:rPr>
                <w:rFonts w:cs="Times New Roman"/>
                <w:sz w:val="28"/>
                <w:szCs w:val="28"/>
                <w:lang w:eastAsia="uk-UA"/>
              </w:rPr>
            </w:pPr>
            <w:r w:rsidRPr="00CA1E17">
              <w:rPr>
                <w:rFonts w:cs="Times New Roman"/>
                <w:sz w:val="28"/>
                <w:szCs w:val="28"/>
                <w:lang w:eastAsia="uk-UA"/>
              </w:rPr>
              <w:t>усі учасники м/о</w:t>
            </w:r>
          </w:p>
        </w:tc>
      </w:tr>
    </w:tbl>
    <w:p w:rsidR="00343D1F" w:rsidRDefault="00343D1F" w:rsidP="00924C7C">
      <w:pPr>
        <w:pStyle w:val="2"/>
        <w:spacing w:before="0"/>
        <w:contextualSpacing/>
        <w:rPr>
          <w:rFonts w:ascii="Arial Black" w:hAnsi="Arial Black" w:cs="Times New Roman"/>
          <w:bCs w:val="0"/>
          <w:iCs/>
          <w:color w:val="7030A0"/>
          <w:sz w:val="28"/>
          <w:szCs w:val="28"/>
        </w:rPr>
      </w:pPr>
    </w:p>
    <w:p w:rsidR="00CA1E17" w:rsidRPr="009C72D3" w:rsidRDefault="00E9053C" w:rsidP="00321F72">
      <w:pPr>
        <w:pStyle w:val="2"/>
        <w:spacing w:before="0"/>
        <w:contextualSpacing/>
        <w:rPr>
          <w:rFonts w:ascii="Arial Black" w:hAnsi="Arial Black" w:cs="Times New Roman"/>
          <w:bCs w:val="0"/>
          <w:iCs/>
          <w:color w:val="0070C0"/>
          <w:sz w:val="28"/>
          <w:szCs w:val="28"/>
        </w:rPr>
      </w:pPr>
      <w:r w:rsidRPr="009C72D3">
        <w:rPr>
          <w:rFonts w:ascii="Arial Black" w:hAnsi="Arial Black" w:cs="Times New Roman"/>
          <w:bCs w:val="0"/>
          <w:iCs/>
          <w:color w:val="0070C0"/>
          <w:sz w:val="28"/>
          <w:szCs w:val="28"/>
        </w:rPr>
        <w:t xml:space="preserve">Рекомендації </w:t>
      </w:r>
      <w:r w:rsidR="00CA1E17" w:rsidRPr="009C72D3">
        <w:rPr>
          <w:rFonts w:ascii="Arial Black" w:hAnsi="Arial Black" w:cs="Times New Roman"/>
          <w:bCs w:val="0"/>
          <w:iCs/>
          <w:color w:val="0070C0"/>
          <w:sz w:val="28"/>
          <w:szCs w:val="28"/>
        </w:rPr>
        <w:t xml:space="preserve"> 1-го засідання </w:t>
      </w:r>
      <w:r w:rsidRPr="009C72D3">
        <w:rPr>
          <w:rFonts w:ascii="Arial Black" w:hAnsi="Arial Black" w:cs="Times New Roman"/>
          <w:bCs w:val="0"/>
          <w:iCs/>
          <w:color w:val="0070C0"/>
          <w:sz w:val="28"/>
          <w:szCs w:val="28"/>
        </w:rPr>
        <w:t>МО</w:t>
      </w:r>
      <w:r w:rsidR="00221736" w:rsidRPr="009C72D3">
        <w:rPr>
          <w:rFonts w:ascii="Arial Black" w:hAnsi="Arial Black" w:cs="Times New Roman"/>
          <w:bCs w:val="0"/>
          <w:iCs/>
          <w:color w:val="0070C0"/>
          <w:sz w:val="28"/>
          <w:szCs w:val="28"/>
        </w:rPr>
        <w:t>:</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 xml:space="preserve">1. Опрацювання інструктивно-методичних </w:t>
      </w:r>
      <w:proofErr w:type="gramStart"/>
      <w:r w:rsidRPr="00CA1E17">
        <w:rPr>
          <w:rFonts w:eastAsia="Times New Roman" w:cs="Times New Roman"/>
          <w:b/>
          <w:bCs/>
          <w:kern w:val="0"/>
          <w:lang w:val="ru-RU" w:eastAsia="ru-RU" w:bidi="ar-SA"/>
        </w:rPr>
        <w:t>матер</w:t>
      </w:r>
      <w:proofErr w:type="gramEnd"/>
      <w:r w:rsidRPr="00CA1E17">
        <w:rPr>
          <w:rFonts w:eastAsia="Times New Roman" w:cs="Times New Roman"/>
          <w:b/>
          <w:bCs/>
          <w:kern w:val="0"/>
          <w:lang w:val="ru-RU" w:eastAsia="ru-RU" w:bidi="ar-SA"/>
        </w:rPr>
        <w:t>іалів:</w:t>
      </w:r>
    </w:p>
    <w:p w:rsidR="00CA1E17" w:rsidRPr="00CA1E17" w:rsidRDefault="00CA1E17" w:rsidP="00562DE5">
      <w:pPr>
        <w:numPr>
          <w:ilvl w:val="0"/>
          <w:numId w:val="7"/>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Ретельно вивчіть інструкції та методичні рекомендації щодо організації навчального процесу в умовах воєнного часу.</w:t>
      </w:r>
    </w:p>
    <w:p w:rsidR="00CA1E17" w:rsidRPr="00CA1E17" w:rsidRDefault="00CA1E17" w:rsidP="00562DE5">
      <w:pPr>
        <w:numPr>
          <w:ilvl w:val="0"/>
          <w:numId w:val="7"/>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Зосередьтеся на питаннях безпеки, психологічної </w:t>
      </w:r>
      <w:proofErr w:type="gramStart"/>
      <w:r w:rsidRPr="00CA1E17">
        <w:rPr>
          <w:rFonts w:eastAsia="Times New Roman" w:cs="Times New Roman"/>
          <w:kern w:val="0"/>
          <w:lang w:val="ru-RU" w:eastAsia="ru-RU" w:bidi="ar-SA"/>
        </w:rPr>
        <w:t>п</w:t>
      </w:r>
      <w:proofErr w:type="gramEnd"/>
      <w:r w:rsidRPr="00CA1E17">
        <w:rPr>
          <w:rFonts w:eastAsia="Times New Roman" w:cs="Times New Roman"/>
          <w:kern w:val="0"/>
          <w:lang w:val="ru-RU" w:eastAsia="ru-RU" w:bidi="ar-SA"/>
        </w:rPr>
        <w:t xml:space="preserve">ідтримки учнів, адаптації навчальних </w:t>
      </w:r>
      <w:r w:rsidR="00DF0D78">
        <w:rPr>
          <w:rFonts w:eastAsia="Times New Roman" w:cs="Times New Roman"/>
          <w:kern w:val="0"/>
          <w:lang w:val="ru-RU" w:eastAsia="ru-RU" w:bidi="ar-SA"/>
        </w:rPr>
        <w:t>програм щодо подолання освітніх втрат</w:t>
      </w:r>
      <w:r w:rsidRPr="00CA1E17">
        <w:rPr>
          <w:rFonts w:eastAsia="Times New Roman" w:cs="Times New Roman"/>
          <w:kern w:val="0"/>
          <w:lang w:val="ru-RU" w:eastAsia="ru-RU" w:bidi="ar-SA"/>
        </w:rPr>
        <w:t>.</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2. Протоколи безпеки:</w:t>
      </w:r>
    </w:p>
    <w:p w:rsidR="00CA1E17" w:rsidRPr="00CA1E17" w:rsidRDefault="00CA1E17" w:rsidP="00562DE5">
      <w:pPr>
        <w:numPr>
          <w:ilvl w:val="0"/>
          <w:numId w:val="8"/>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Розробіть чіткі протоколи дій на випадок повітряної тривоги, евакуації, перебування в укритті.</w:t>
      </w:r>
    </w:p>
    <w:p w:rsidR="00CA1E17" w:rsidRPr="00CA1E17" w:rsidRDefault="00CA1E17" w:rsidP="00562DE5">
      <w:pPr>
        <w:numPr>
          <w:ilvl w:val="0"/>
          <w:numId w:val="8"/>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Проведіть інструктаж з учнями т</w:t>
      </w:r>
      <w:r>
        <w:rPr>
          <w:rFonts w:eastAsia="Times New Roman" w:cs="Times New Roman"/>
          <w:kern w:val="0"/>
          <w:lang w:val="ru-RU" w:eastAsia="ru-RU" w:bidi="ar-SA"/>
        </w:rPr>
        <w:t>а відпрацюйте дії</w:t>
      </w:r>
      <w:r w:rsidRPr="00CA1E17">
        <w:rPr>
          <w:rFonts w:eastAsia="Times New Roman" w:cs="Times New Roman"/>
          <w:kern w:val="0"/>
          <w:lang w:val="ru-RU" w:eastAsia="ru-RU" w:bidi="ar-SA"/>
        </w:rPr>
        <w:t>.</w:t>
      </w:r>
    </w:p>
    <w:p w:rsidR="00CA1E17" w:rsidRPr="00CA1E17" w:rsidRDefault="00CA1E17" w:rsidP="00562DE5">
      <w:pPr>
        <w:numPr>
          <w:ilvl w:val="0"/>
          <w:numId w:val="8"/>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Використовуйте лаконічні та зрозумілі для дітей формулювання.</w:t>
      </w:r>
    </w:p>
    <w:p w:rsidR="00CA1E17" w:rsidRPr="00CA1E17" w:rsidRDefault="00CA1E17" w:rsidP="00562DE5">
      <w:pPr>
        <w:numPr>
          <w:ilvl w:val="0"/>
          <w:numId w:val="8"/>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Залучіть ігрові елементи для молодших учнів.</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3. Інформування та співпраця з батьками:</w:t>
      </w:r>
    </w:p>
    <w:p w:rsidR="00CA1E17" w:rsidRPr="00CA1E17" w:rsidRDefault="00CA1E17" w:rsidP="00562DE5">
      <w:pPr>
        <w:numPr>
          <w:ilvl w:val="0"/>
          <w:numId w:val="9"/>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Проінформуйте батькі</w:t>
      </w:r>
      <w:proofErr w:type="gramStart"/>
      <w:r w:rsidRPr="00CA1E17">
        <w:rPr>
          <w:rFonts w:eastAsia="Times New Roman" w:cs="Times New Roman"/>
          <w:kern w:val="0"/>
          <w:lang w:val="ru-RU" w:eastAsia="ru-RU" w:bidi="ar-SA"/>
        </w:rPr>
        <w:t>в</w:t>
      </w:r>
      <w:proofErr w:type="gramEnd"/>
      <w:r w:rsidRPr="00CA1E17">
        <w:rPr>
          <w:rFonts w:eastAsia="Times New Roman" w:cs="Times New Roman"/>
          <w:kern w:val="0"/>
          <w:lang w:val="ru-RU" w:eastAsia="ru-RU" w:bidi="ar-SA"/>
        </w:rPr>
        <w:t xml:space="preserve"> про план дій на випадок надзвичайних ситуацій.</w:t>
      </w:r>
    </w:p>
    <w:p w:rsidR="00CA1E17" w:rsidRPr="00CA1E17" w:rsidRDefault="00CA1E17" w:rsidP="00562DE5">
      <w:pPr>
        <w:numPr>
          <w:ilvl w:val="0"/>
          <w:numId w:val="9"/>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Поясніть правила поведінки </w:t>
      </w:r>
      <w:proofErr w:type="gramStart"/>
      <w:r w:rsidRPr="00CA1E17">
        <w:rPr>
          <w:rFonts w:eastAsia="Times New Roman" w:cs="Times New Roman"/>
          <w:kern w:val="0"/>
          <w:lang w:val="ru-RU" w:eastAsia="ru-RU" w:bidi="ar-SA"/>
        </w:rPr>
        <w:t>п</w:t>
      </w:r>
      <w:proofErr w:type="gramEnd"/>
      <w:r w:rsidRPr="00CA1E17">
        <w:rPr>
          <w:rFonts w:eastAsia="Times New Roman" w:cs="Times New Roman"/>
          <w:kern w:val="0"/>
          <w:lang w:val="ru-RU" w:eastAsia="ru-RU" w:bidi="ar-SA"/>
        </w:rPr>
        <w:t>ід час повітряної тривоги та евакуації.</w:t>
      </w:r>
    </w:p>
    <w:p w:rsidR="00CA1E17" w:rsidRPr="00CA1E17" w:rsidRDefault="00CA1E17" w:rsidP="00562DE5">
      <w:pPr>
        <w:numPr>
          <w:ilvl w:val="0"/>
          <w:numId w:val="9"/>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Обговоріть з батьками додаткові речі, які мають бути </w:t>
      </w:r>
      <w:proofErr w:type="gramStart"/>
      <w:r w:rsidRPr="00CA1E17">
        <w:rPr>
          <w:rFonts w:eastAsia="Times New Roman" w:cs="Times New Roman"/>
          <w:kern w:val="0"/>
          <w:lang w:val="ru-RU" w:eastAsia="ru-RU" w:bidi="ar-SA"/>
        </w:rPr>
        <w:t>в</w:t>
      </w:r>
      <w:proofErr w:type="gramEnd"/>
      <w:r w:rsidRPr="00CA1E17">
        <w:rPr>
          <w:rFonts w:eastAsia="Times New Roman" w:cs="Times New Roman"/>
          <w:kern w:val="0"/>
          <w:lang w:val="ru-RU" w:eastAsia="ru-RU" w:bidi="ar-SA"/>
        </w:rPr>
        <w:t xml:space="preserve"> рюкзаку дитини.</w:t>
      </w:r>
    </w:p>
    <w:p w:rsidR="00CA1E17" w:rsidRPr="00CA1E17" w:rsidRDefault="00CA1E17" w:rsidP="00562DE5">
      <w:pPr>
        <w:numPr>
          <w:ilvl w:val="0"/>
          <w:numId w:val="9"/>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Надайте батькам контакти психолога для </w:t>
      </w:r>
      <w:proofErr w:type="gramStart"/>
      <w:r w:rsidRPr="00CA1E17">
        <w:rPr>
          <w:rFonts w:eastAsia="Times New Roman" w:cs="Times New Roman"/>
          <w:kern w:val="0"/>
          <w:lang w:val="ru-RU" w:eastAsia="ru-RU" w:bidi="ar-SA"/>
        </w:rPr>
        <w:t>п</w:t>
      </w:r>
      <w:proofErr w:type="gramEnd"/>
      <w:r w:rsidRPr="00CA1E17">
        <w:rPr>
          <w:rFonts w:eastAsia="Times New Roman" w:cs="Times New Roman"/>
          <w:kern w:val="0"/>
          <w:lang w:val="ru-RU" w:eastAsia="ru-RU" w:bidi="ar-SA"/>
        </w:rPr>
        <w:t>ідтримки дітей.</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 xml:space="preserve">4. Безпека </w:t>
      </w:r>
      <w:proofErr w:type="gramStart"/>
      <w:r w:rsidRPr="00CA1E17">
        <w:rPr>
          <w:rFonts w:eastAsia="Times New Roman" w:cs="Times New Roman"/>
          <w:b/>
          <w:bCs/>
          <w:kern w:val="0"/>
          <w:lang w:val="ru-RU" w:eastAsia="ru-RU" w:bidi="ar-SA"/>
        </w:rPr>
        <w:t>п</w:t>
      </w:r>
      <w:proofErr w:type="gramEnd"/>
      <w:r w:rsidRPr="00CA1E17">
        <w:rPr>
          <w:rFonts w:eastAsia="Times New Roman" w:cs="Times New Roman"/>
          <w:b/>
          <w:bCs/>
          <w:kern w:val="0"/>
          <w:lang w:val="ru-RU" w:eastAsia="ru-RU" w:bidi="ar-SA"/>
        </w:rPr>
        <w:t>ід час онлайн-уроків:</w:t>
      </w:r>
    </w:p>
    <w:p w:rsidR="00CA1E17" w:rsidRPr="00CA1E17" w:rsidRDefault="00CA1E17" w:rsidP="00562DE5">
      <w:pPr>
        <w:numPr>
          <w:ilvl w:val="0"/>
          <w:numId w:val="10"/>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Встановіть чіткі правила пов</w:t>
      </w:r>
      <w:r w:rsidR="00DF0D78">
        <w:rPr>
          <w:rFonts w:eastAsia="Times New Roman" w:cs="Times New Roman"/>
          <w:kern w:val="0"/>
          <w:lang w:val="ru-RU" w:eastAsia="ru-RU" w:bidi="ar-SA"/>
        </w:rPr>
        <w:t xml:space="preserve">едінки для учнів </w:t>
      </w:r>
      <w:proofErr w:type="gramStart"/>
      <w:r w:rsidR="00DF0D78">
        <w:rPr>
          <w:rFonts w:eastAsia="Times New Roman" w:cs="Times New Roman"/>
          <w:kern w:val="0"/>
          <w:lang w:val="ru-RU" w:eastAsia="ru-RU" w:bidi="ar-SA"/>
        </w:rPr>
        <w:t>п</w:t>
      </w:r>
      <w:proofErr w:type="gramEnd"/>
      <w:r w:rsidR="00DF0D78">
        <w:rPr>
          <w:rFonts w:eastAsia="Times New Roman" w:cs="Times New Roman"/>
          <w:kern w:val="0"/>
          <w:lang w:val="ru-RU" w:eastAsia="ru-RU" w:bidi="ar-SA"/>
        </w:rPr>
        <w:t xml:space="preserve">ід час </w:t>
      </w:r>
      <w:r w:rsidRPr="00CA1E17">
        <w:rPr>
          <w:rFonts w:eastAsia="Times New Roman" w:cs="Times New Roman"/>
          <w:kern w:val="0"/>
          <w:lang w:val="ru-RU" w:eastAsia="ru-RU" w:bidi="ar-SA"/>
        </w:rPr>
        <w:t>занять.</w:t>
      </w:r>
    </w:p>
    <w:p w:rsidR="00CA1E17" w:rsidRPr="00CA1E17" w:rsidRDefault="00CA1E17" w:rsidP="00562DE5">
      <w:pPr>
        <w:numPr>
          <w:ilvl w:val="0"/>
          <w:numId w:val="10"/>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Створіть умови для </w:t>
      </w:r>
      <w:proofErr w:type="gramStart"/>
      <w:r w:rsidRPr="00CA1E17">
        <w:rPr>
          <w:rFonts w:eastAsia="Times New Roman" w:cs="Times New Roman"/>
          <w:kern w:val="0"/>
          <w:lang w:val="ru-RU" w:eastAsia="ru-RU" w:bidi="ar-SA"/>
        </w:rPr>
        <w:t>неформального</w:t>
      </w:r>
      <w:proofErr w:type="gramEnd"/>
      <w:r w:rsidRPr="00CA1E17">
        <w:rPr>
          <w:rFonts w:eastAsia="Times New Roman" w:cs="Times New Roman"/>
          <w:kern w:val="0"/>
          <w:lang w:val="ru-RU" w:eastAsia="ru-RU" w:bidi="ar-SA"/>
        </w:rPr>
        <w:t xml:space="preserve"> спілкування учнів поза уроками.</w:t>
      </w:r>
    </w:p>
    <w:p w:rsidR="00CA1E17" w:rsidRPr="00CA1E17" w:rsidRDefault="00CA1E17" w:rsidP="00562DE5">
      <w:pPr>
        <w:numPr>
          <w:ilvl w:val="0"/>
          <w:numId w:val="10"/>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Використовуйте інструменти для групової роботи та комунікації.</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 xml:space="preserve">5. Психологічна </w:t>
      </w:r>
      <w:proofErr w:type="gramStart"/>
      <w:r w:rsidRPr="00CA1E17">
        <w:rPr>
          <w:rFonts w:eastAsia="Times New Roman" w:cs="Times New Roman"/>
          <w:b/>
          <w:bCs/>
          <w:kern w:val="0"/>
          <w:lang w:val="ru-RU" w:eastAsia="ru-RU" w:bidi="ar-SA"/>
        </w:rPr>
        <w:t>п</w:t>
      </w:r>
      <w:proofErr w:type="gramEnd"/>
      <w:r w:rsidRPr="00CA1E17">
        <w:rPr>
          <w:rFonts w:eastAsia="Times New Roman" w:cs="Times New Roman"/>
          <w:b/>
          <w:bCs/>
          <w:kern w:val="0"/>
          <w:lang w:val="ru-RU" w:eastAsia="ru-RU" w:bidi="ar-SA"/>
        </w:rPr>
        <w:t>ідтримка учнів:</w:t>
      </w:r>
    </w:p>
    <w:p w:rsidR="00CA1E17" w:rsidRPr="00CA1E17" w:rsidRDefault="00CA1E17" w:rsidP="00562DE5">
      <w:pPr>
        <w:numPr>
          <w:ilvl w:val="0"/>
          <w:numId w:val="11"/>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Зверніть увагу на можливі психологічні проблеми учнів, </w:t>
      </w:r>
      <w:proofErr w:type="gramStart"/>
      <w:r w:rsidRPr="00CA1E17">
        <w:rPr>
          <w:rFonts w:eastAsia="Times New Roman" w:cs="Times New Roman"/>
          <w:kern w:val="0"/>
          <w:lang w:val="ru-RU" w:eastAsia="ru-RU" w:bidi="ar-SA"/>
        </w:rPr>
        <w:t>пов'язан</w:t>
      </w:r>
      <w:proofErr w:type="gramEnd"/>
      <w:r w:rsidRPr="00CA1E17">
        <w:rPr>
          <w:rFonts w:eastAsia="Times New Roman" w:cs="Times New Roman"/>
          <w:kern w:val="0"/>
          <w:lang w:val="ru-RU" w:eastAsia="ru-RU" w:bidi="ar-SA"/>
        </w:rPr>
        <w:t>і з війною.</w:t>
      </w:r>
    </w:p>
    <w:p w:rsidR="00CA1E17" w:rsidRPr="00CA1E17" w:rsidRDefault="00CA1E17" w:rsidP="00562DE5">
      <w:pPr>
        <w:numPr>
          <w:ilvl w:val="0"/>
          <w:numId w:val="11"/>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Залучіть психолога для роботи з учнями та батьками.</w:t>
      </w:r>
    </w:p>
    <w:p w:rsidR="00CA1E17" w:rsidRPr="00CA1E17" w:rsidRDefault="00CA1E17" w:rsidP="00562DE5">
      <w:pPr>
        <w:numPr>
          <w:ilvl w:val="0"/>
          <w:numId w:val="11"/>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Створіть атмосферу </w:t>
      </w:r>
      <w:proofErr w:type="gramStart"/>
      <w:r w:rsidRPr="00CA1E17">
        <w:rPr>
          <w:rFonts w:eastAsia="Times New Roman" w:cs="Times New Roman"/>
          <w:kern w:val="0"/>
          <w:lang w:val="ru-RU" w:eastAsia="ru-RU" w:bidi="ar-SA"/>
        </w:rPr>
        <w:t>п</w:t>
      </w:r>
      <w:proofErr w:type="gramEnd"/>
      <w:r w:rsidRPr="00CA1E17">
        <w:rPr>
          <w:rFonts w:eastAsia="Times New Roman" w:cs="Times New Roman"/>
          <w:kern w:val="0"/>
          <w:lang w:val="ru-RU" w:eastAsia="ru-RU" w:bidi="ar-SA"/>
        </w:rPr>
        <w:t>ідтримки та розуміння в класі.</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6. Адаптація навчальних програм:</w:t>
      </w:r>
    </w:p>
    <w:p w:rsidR="00CA1E17" w:rsidRPr="00CA1E17" w:rsidRDefault="00CA1E17" w:rsidP="00562DE5">
      <w:pPr>
        <w:numPr>
          <w:ilvl w:val="0"/>
          <w:numId w:val="12"/>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Проведіть діагностику навчальних втрат учні</w:t>
      </w:r>
      <w:proofErr w:type="gramStart"/>
      <w:r w:rsidRPr="00CA1E17">
        <w:rPr>
          <w:rFonts w:eastAsia="Times New Roman" w:cs="Times New Roman"/>
          <w:kern w:val="0"/>
          <w:lang w:val="ru-RU" w:eastAsia="ru-RU" w:bidi="ar-SA"/>
        </w:rPr>
        <w:t>в</w:t>
      </w:r>
      <w:proofErr w:type="gramEnd"/>
      <w:r w:rsidRPr="00CA1E17">
        <w:rPr>
          <w:rFonts w:eastAsia="Times New Roman" w:cs="Times New Roman"/>
          <w:kern w:val="0"/>
          <w:lang w:val="ru-RU" w:eastAsia="ru-RU" w:bidi="ar-SA"/>
        </w:rPr>
        <w:t>.</w:t>
      </w:r>
    </w:p>
    <w:p w:rsidR="00CA1E17" w:rsidRPr="00CA1E17" w:rsidRDefault="00CA1E17" w:rsidP="00562DE5">
      <w:pPr>
        <w:numPr>
          <w:ilvl w:val="0"/>
          <w:numId w:val="12"/>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Адаптуйте календарно-тематичні плани з урахуванням цих втрат.</w:t>
      </w:r>
    </w:p>
    <w:p w:rsidR="00CA1E17" w:rsidRPr="00CA1E17" w:rsidRDefault="00CA1E17" w:rsidP="00562DE5">
      <w:pPr>
        <w:numPr>
          <w:ilvl w:val="0"/>
          <w:numId w:val="12"/>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Застосовуйте </w:t>
      </w:r>
      <w:proofErr w:type="gramStart"/>
      <w:r w:rsidRPr="00CA1E17">
        <w:rPr>
          <w:rFonts w:eastAsia="Times New Roman" w:cs="Times New Roman"/>
          <w:kern w:val="0"/>
          <w:lang w:val="ru-RU" w:eastAsia="ru-RU" w:bidi="ar-SA"/>
        </w:rPr>
        <w:t>р</w:t>
      </w:r>
      <w:proofErr w:type="gramEnd"/>
      <w:r w:rsidRPr="00CA1E17">
        <w:rPr>
          <w:rFonts w:eastAsia="Times New Roman" w:cs="Times New Roman"/>
          <w:kern w:val="0"/>
          <w:lang w:val="ru-RU" w:eastAsia="ru-RU" w:bidi="ar-SA"/>
        </w:rPr>
        <w:t>ізноманітні методи та прийоми навчання, що стимулюють пізнавальну активність учнів.</w:t>
      </w:r>
    </w:p>
    <w:p w:rsidR="00CA1E17" w:rsidRPr="00CA1E17" w:rsidRDefault="00CA1E17" w:rsidP="00562DE5">
      <w:pPr>
        <w:numPr>
          <w:ilvl w:val="0"/>
          <w:numId w:val="12"/>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Використовуйте чутливий </w:t>
      </w:r>
      <w:proofErr w:type="gramStart"/>
      <w:r w:rsidRPr="00CA1E17">
        <w:rPr>
          <w:rFonts w:eastAsia="Times New Roman" w:cs="Times New Roman"/>
          <w:kern w:val="0"/>
          <w:lang w:val="ru-RU" w:eastAsia="ru-RU" w:bidi="ar-SA"/>
        </w:rPr>
        <w:t>п</w:t>
      </w:r>
      <w:proofErr w:type="gramEnd"/>
      <w:r w:rsidRPr="00CA1E17">
        <w:rPr>
          <w:rFonts w:eastAsia="Times New Roman" w:cs="Times New Roman"/>
          <w:kern w:val="0"/>
          <w:lang w:val="ru-RU" w:eastAsia="ru-RU" w:bidi="ar-SA"/>
        </w:rPr>
        <w:t>ідхід до вибору текстів, тем та ілюстрацій.</w:t>
      </w:r>
    </w:p>
    <w:p w:rsidR="00CA1E17" w:rsidRPr="00CA1E17" w:rsidRDefault="00CA1E17" w:rsidP="00562DE5">
      <w:pPr>
        <w:numPr>
          <w:ilvl w:val="0"/>
          <w:numId w:val="12"/>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Дозуйте навантаження та надавайте </w:t>
      </w:r>
      <w:proofErr w:type="gramStart"/>
      <w:r w:rsidRPr="00CA1E17">
        <w:rPr>
          <w:rFonts w:eastAsia="Times New Roman" w:cs="Times New Roman"/>
          <w:kern w:val="0"/>
          <w:lang w:val="ru-RU" w:eastAsia="ru-RU" w:bidi="ar-SA"/>
        </w:rPr>
        <w:t>ч</w:t>
      </w:r>
      <w:proofErr w:type="gramEnd"/>
      <w:r w:rsidRPr="00CA1E17">
        <w:rPr>
          <w:rFonts w:eastAsia="Times New Roman" w:cs="Times New Roman"/>
          <w:kern w:val="0"/>
          <w:lang w:val="ru-RU" w:eastAsia="ru-RU" w:bidi="ar-SA"/>
        </w:rPr>
        <w:t>іткі інструкції.</w:t>
      </w:r>
    </w:p>
    <w:p w:rsidR="00CA1E17" w:rsidRPr="00CA1E17" w:rsidRDefault="00CA1E17" w:rsidP="00CA1E17">
      <w:p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b/>
          <w:bCs/>
          <w:kern w:val="0"/>
          <w:lang w:val="ru-RU" w:eastAsia="ru-RU" w:bidi="ar-SA"/>
        </w:rPr>
        <w:t>7. Додаткові рекомендації:</w:t>
      </w:r>
    </w:p>
    <w:p w:rsidR="00CA1E17" w:rsidRPr="00CA1E17" w:rsidRDefault="00CA1E17" w:rsidP="00562DE5">
      <w:pPr>
        <w:numPr>
          <w:ilvl w:val="0"/>
          <w:numId w:val="13"/>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Використовуйте інтерактивні онлайн-ресурси для навчання.</w:t>
      </w:r>
    </w:p>
    <w:p w:rsidR="00CA1E17" w:rsidRPr="00CA1E17" w:rsidRDefault="00CA1E17" w:rsidP="00562DE5">
      <w:pPr>
        <w:numPr>
          <w:ilvl w:val="0"/>
          <w:numId w:val="13"/>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 xml:space="preserve">Забезпечте доступ </w:t>
      </w:r>
      <w:proofErr w:type="gramStart"/>
      <w:r w:rsidRPr="00CA1E17">
        <w:rPr>
          <w:rFonts w:eastAsia="Times New Roman" w:cs="Times New Roman"/>
          <w:kern w:val="0"/>
          <w:lang w:val="ru-RU" w:eastAsia="ru-RU" w:bidi="ar-SA"/>
        </w:rPr>
        <w:t>до</w:t>
      </w:r>
      <w:proofErr w:type="gramEnd"/>
      <w:r w:rsidRPr="00CA1E17">
        <w:rPr>
          <w:rFonts w:eastAsia="Times New Roman" w:cs="Times New Roman"/>
          <w:kern w:val="0"/>
          <w:lang w:val="ru-RU" w:eastAsia="ru-RU" w:bidi="ar-SA"/>
        </w:rPr>
        <w:t xml:space="preserve"> психологічної допомоги для учнів та їхніх батьків.</w:t>
      </w:r>
    </w:p>
    <w:p w:rsidR="00B8630E" w:rsidRPr="000960DE" w:rsidRDefault="00CA1E17" w:rsidP="00562DE5">
      <w:pPr>
        <w:numPr>
          <w:ilvl w:val="0"/>
          <w:numId w:val="13"/>
        </w:numPr>
        <w:suppressAutoHyphens w:val="0"/>
        <w:spacing w:before="100" w:beforeAutospacing="1" w:after="100" w:afterAutospacing="1"/>
        <w:rPr>
          <w:rFonts w:eastAsia="Times New Roman" w:cs="Times New Roman"/>
          <w:kern w:val="0"/>
          <w:lang w:val="ru-RU" w:eastAsia="ru-RU" w:bidi="ar-SA"/>
        </w:rPr>
      </w:pPr>
      <w:r w:rsidRPr="00CA1E17">
        <w:rPr>
          <w:rFonts w:eastAsia="Times New Roman" w:cs="Times New Roman"/>
          <w:kern w:val="0"/>
          <w:lang w:val="ru-RU" w:eastAsia="ru-RU" w:bidi="ar-SA"/>
        </w:rPr>
        <w:t>Створіть позитивну та безпечну атмосферу для навчання</w:t>
      </w:r>
      <w:r w:rsidR="000960DE">
        <w:rPr>
          <w:rFonts w:eastAsia="Times New Roman" w:cs="Times New Roman"/>
          <w:kern w:val="0"/>
          <w:lang w:val="ru-RU" w:eastAsia="ru-RU" w:bidi="ar-SA"/>
        </w:rPr>
        <w:t>.</w:t>
      </w:r>
    </w:p>
    <w:p w:rsidR="00343D1F" w:rsidRDefault="00343D1F" w:rsidP="00343D1F">
      <w:pPr>
        <w:rPr>
          <w:rFonts w:cs="Times New Roman"/>
          <w:b/>
          <w:color w:val="0000FF"/>
          <w:sz w:val="28"/>
          <w:szCs w:val="28"/>
        </w:rPr>
      </w:pPr>
    </w:p>
    <w:p w:rsidR="00343D1F" w:rsidRDefault="003F18E9" w:rsidP="00343D1F">
      <w:pPr>
        <w:jc w:val="center"/>
        <w:rPr>
          <w:rFonts w:ascii="Arial Black" w:hAnsi="Arial Black" w:cs="Times New Roman"/>
          <w:b/>
          <w:color w:val="0000FF"/>
          <w:sz w:val="28"/>
          <w:szCs w:val="28"/>
        </w:rPr>
      </w:pPr>
      <w:r>
        <w:rPr>
          <w:rFonts w:cs="Times New Roman"/>
          <w:b/>
          <w:color w:val="0000FF"/>
          <w:sz w:val="28"/>
          <w:szCs w:val="28"/>
        </w:rPr>
        <w:lastRenderedPageBreak/>
        <w:t xml:space="preserve">          </w:t>
      </w:r>
      <w:r w:rsidR="000B3399" w:rsidRPr="000B3399">
        <w:rPr>
          <w:rFonts w:ascii="Arial Black" w:hAnsi="Arial Black" w:cs="Times New Roman"/>
          <w:b/>
          <w:color w:val="0000FF"/>
          <w:sz w:val="28"/>
          <w:szCs w:val="28"/>
        </w:rPr>
        <w:pict>
          <v:shape id="_x0000_i1029" type="#_x0000_t136" style="width:158.55pt;height:55.7pt" strokecolor="#03c">
            <v:shadow on="t" opacity="52429f"/>
            <v:textpath style="font-family:&quot;Arial Black&quot;;font-style:italic;v-text-kern:t" trim="t" fitpath="t" string="2 засідання&#10;     Листопад 2024&#10;"/>
          </v:shape>
        </w:pict>
      </w:r>
    </w:p>
    <w:p w:rsidR="006219BB" w:rsidRPr="009C72D3" w:rsidRDefault="00DF0D78" w:rsidP="00343D1F">
      <w:pPr>
        <w:jc w:val="center"/>
        <w:rPr>
          <w:rFonts w:ascii="Arial Black" w:hAnsi="Arial Black" w:cs="Times New Roman"/>
          <w:b/>
          <w:color w:val="0070C0"/>
          <w:sz w:val="28"/>
          <w:szCs w:val="28"/>
          <w:shd w:val="clear" w:color="auto" w:fill="FFFFFF"/>
          <w:lang w:eastAsia="ru-RU"/>
        </w:rPr>
      </w:pPr>
      <w:r w:rsidRPr="009C72D3">
        <w:rPr>
          <w:rFonts w:ascii="Arial Black" w:hAnsi="Arial Black" w:cs="Times New Roman"/>
          <w:b/>
          <w:color w:val="0070C0"/>
          <w:sz w:val="28"/>
          <w:szCs w:val="28"/>
          <w:shd w:val="clear" w:color="auto" w:fill="FFFFFF"/>
          <w:lang w:eastAsia="ru-RU"/>
        </w:rPr>
        <w:t>Ф</w:t>
      </w:r>
      <w:r w:rsidR="00DF6AF2" w:rsidRPr="009C72D3">
        <w:rPr>
          <w:rFonts w:ascii="Arial Black" w:hAnsi="Arial Black" w:cs="Times New Roman"/>
          <w:b/>
          <w:color w:val="0070C0"/>
          <w:sz w:val="28"/>
          <w:szCs w:val="28"/>
          <w:shd w:val="clear" w:color="auto" w:fill="FFFFFF"/>
          <w:lang w:eastAsia="ru-RU"/>
        </w:rPr>
        <w:t>ормування та розви</w:t>
      </w:r>
      <w:r w:rsidRPr="009C72D3">
        <w:rPr>
          <w:rFonts w:ascii="Arial Black" w:hAnsi="Arial Black" w:cs="Times New Roman"/>
          <w:b/>
          <w:color w:val="0070C0"/>
          <w:sz w:val="28"/>
          <w:szCs w:val="28"/>
          <w:shd w:val="clear" w:color="auto" w:fill="FFFFFF"/>
          <w:lang w:eastAsia="ru-RU"/>
        </w:rPr>
        <w:t>ток</w:t>
      </w:r>
      <w:r w:rsidR="00DF6AF2" w:rsidRPr="009C72D3">
        <w:rPr>
          <w:rFonts w:ascii="Arial Black" w:hAnsi="Arial Black" w:cs="Times New Roman"/>
          <w:b/>
          <w:color w:val="0070C0"/>
          <w:sz w:val="28"/>
          <w:szCs w:val="28"/>
          <w:shd w:val="clear" w:color="auto" w:fill="FFFFFF"/>
          <w:lang w:eastAsia="ru-RU"/>
        </w:rPr>
        <w:t xml:space="preserve"> професійної компетентності вчителя початкової школи у контексті подолання освітніх втрат здобувачів освіти</w:t>
      </w:r>
    </w:p>
    <w:p w:rsidR="006219BB" w:rsidRDefault="006219BB" w:rsidP="006219BB">
      <w:pPr>
        <w:jc w:val="center"/>
        <w:rPr>
          <w:rFonts w:ascii="Arial Black" w:hAnsi="Arial Black" w:cs="Times New Roman"/>
          <w:b/>
          <w:color w:val="002060"/>
          <w:sz w:val="28"/>
          <w:szCs w:val="28"/>
        </w:rPr>
      </w:pPr>
    </w:p>
    <w:p w:rsidR="007C030B" w:rsidRPr="00E83A1F" w:rsidRDefault="007C030B" w:rsidP="000960DE">
      <w:pPr>
        <w:jc w:val="both"/>
        <w:rPr>
          <w:rFonts w:cs="Times New Roman"/>
          <w:i/>
          <w:sz w:val="28"/>
          <w:szCs w:val="28"/>
          <w:lang w:eastAsia="ru-RU"/>
        </w:rPr>
      </w:pPr>
      <w:r w:rsidRPr="00E83A1F">
        <w:rPr>
          <w:rFonts w:cs="Times New Roman"/>
          <w:b/>
          <w:i/>
          <w:sz w:val="28"/>
          <w:szCs w:val="28"/>
        </w:rPr>
        <w:t>Мет</w:t>
      </w:r>
      <w:r w:rsidR="0068253B" w:rsidRPr="00E83A1F">
        <w:rPr>
          <w:rFonts w:cs="Times New Roman"/>
          <w:b/>
          <w:i/>
          <w:sz w:val="28"/>
          <w:szCs w:val="28"/>
        </w:rPr>
        <w:t xml:space="preserve">а: </w:t>
      </w:r>
      <w:r w:rsidR="0068253B" w:rsidRPr="00E83A1F">
        <w:rPr>
          <w:rFonts w:cs="Times New Roman"/>
          <w:i/>
          <w:sz w:val="28"/>
          <w:szCs w:val="28"/>
        </w:rPr>
        <w:t>проаналізувати результати</w:t>
      </w:r>
      <w:r w:rsidR="0068253B" w:rsidRPr="00E83A1F">
        <w:rPr>
          <w:rFonts w:cs="Times New Roman"/>
          <w:b/>
          <w:i/>
          <w:sz w:val="28"/>
          <w:szCs w:val="28"/>
        </w:rPr>
        <w:t xml:space="preserve"> </w:t>
      </w:r>
      <w:r w:rsidRPr="00E83A1F">
        <w:rPr>
          <w:rFonts w:cs="Times New Roman"/>
          <w:i/>
          <w:sz w:val="28"/>
          <w:szCs w:val="28"/>
        </w:rPr>
        <w:t xml:space="preserve"> </w:t>
      </w:r>
      <w:r w:rsidR="0068253B" w:rsidRPr="00E83A1F">
        <w:rPr>
          <w:rFonts w:cs="Times New Roman"/>
          <w:i/>
          <w:sz w:val="28"/>
          <w:szCs w:val="28"/>
        </w:rPr>
        <w:t>адаптації до навчання учнів 1 і 5 класів, с</w:t>
      </w:r>
      <w:r w:rsidRPr="00E83A1F">
        <w:rPr>
          <w:rFonts w:cs="Times New Roman"/>
          <w:i/>
          <w:sz w:val="28"/>
          <w:szCs w:val="28"/>
        </w:rPr>
        <w:t xml:space="preserve">творити умови </w:t>
      </w:r>
      <w:r w:rsidR="0068253B" w:rsidRPr="00E83A1F">
        <w:rPr>
          <w:rFonts w:cs="Times New Roman"/>
          <w:i/>
          <w:sz w:val="28"/>
          <w:szCs w:val="28"/>
        </w:rPr>
        <w:t>для подолання проявів дезадаптації. Поширюва</w:t>
      </w:r>
      <w:r w:rsidR="00DF6AF2">
        <w:rPr>
          <w:rFonts w:cs="Times New Roman"/>
          <w:i/>
          <w:sz w:val="28"/>
          <w:szCs w:val="28"/>
        </w:rPr>
        <w:t xml:space="preserve">ти </w:t>
      </w:r>
      <w:r w:rsidR="0068253B" w:rsidRPr="00E83A1F">
        <w:rPr>
          <w:rFonts w:cs="Times New Roman"/>
          <w:i/>
          <w:sz w:val="28"/>
          <w:szCs w:val="28"/>
        </w:rPr>
        <w:t>досвід</w:t>
      </w:r>
      <w:r w:rsidR="00E9414D">
        <w:rPr>
          <w:rFonts w:cs="Times New Roman"/>
          <w:i/>
          <w:sz w:val="28"/>
          <w:szCs w:val="28"/>
        </w:rPr>
        <w:t xml:space="preserve"> роботи </w:t>
      </w:r>
      <w:r w:rsidR="0068253B" w:rsidRPr="00E83A1F">
        <w:rPr>
          <w:rFonts w:cs="Times New Roman"/>
          <w:i/>
          <w:sz w:val="28"/>
          <w:szCs w:val="28"/>
        </w:rPr>
        <w:t xml:space="preserve"> </w:t>
      </w:r>
      <w:r w:rsidR="00DF6AF2">
        <w:rPr>
          <w:rFonts w:cs="Times New Roman"/>
          <w:i/>
          <w:sz w:val="28"/>
          <w:szCs w:val="28"/>
        </w:rPr>
        <w:t xml:space="preserve"> щодо подолання освітніх втрат </w:t>
      </w:r>
      <w:r w:rsidR="00DF6AF2">
        <w:rPr>
          <w:rFonts w:cs="Times New Roman"/>
          <w:i/>
          <w:sz w:val="28"/>
          <w:szCs w:val="28"/>
          <w:lang w:eastAsia="ru-RU"/>
        </w:rPr>
        <w:t>здобувачів початкової освіти.</w:t>
      </w:r>
    </w:p>
    <w:p w:rsidR="0068253B" w:rsidRPr="00725941" w:rsidRDefault="0068253B" w:rsidP="007C030B">
      <w:pPr>
        <w:rPr>
          <w:rFonts w:cs="Times New Roman"/>
          <w:i/>
        </w:rPr>
      </w:pPr>
    </w:p>
    <w:p w:rsidR="007C030B" w:rsidRPr="0068253B" w:rsidRDefault="00784074" w:rsidP="00C16FDD">
      <w:pPr>
        <w:rPr>
          <w:rFonts w:cs="Times New Roman"/>
          <w:sz w:val="28"/>
          <w:szCs w:val="28"/>
        </w:rPr>
      </w:pPr>
      <w:r w:rsidRPr="00B8630E">
        <w:rPr>
          <w:rFonts w:cs="Times New Roman"/>
          <w:b/>
          <w:sz w:val="28"/>
          <w:szCs w:val="28"/>
        </w:rPr>
        <w:t>Форма проведення:</w:t>
      </w:r>
      <w:r>
        <w:rPr>
          <w:rFonts w:cs="Times New Roman"/>
          <w:sz w:val="28"/>
          <w:szCs w:val="28"/>
        </w:rPr>
        <w:t xml:space="preserve"> педагогічний консиліум</w:t>
      </w:r>
    </w:p>
    <w:tbl>
      <w:tblPr>
        <w:tblpPr w:leftFromText="180" w:rightFromText="180" w:vertAnchor="text" w:horzAnchor="page" w:tblpX="393" w:tblpY="514"/>
        <w:tblW w:w="11165" w:type="dxa"/>
        <w:tblCellMar>
          <w:left w:w="0" w:type="dxa"/>
          <w:right w:w="0" w:type="dxa"/>
        </w:tblCellMar>
        <w:tblLook w:val="04A0"/>
      </w:tblPr>
      <w:tblGrid>
        <w:gridCol w:w="751"/>
        <w:gridCol w:w="7981"/>
        <w:gridCol w:w="2433"/>
      </w:tblGrid>
      <w:tr w:rsidR="00792EB2" w:rsidRPr="00612C8C" w:rsidTr="009C72D3">
        <w:trPr>
          <w:trHeight w:val="687"/>
        </w:trPr>
        <w:tc>
          <w:tcPr>
            <w:tcW w:w="75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6158E" w:rsidRDefault="0066158E" w:rsidP="00C16FDD">
            <w:pPr>
              <w:rPr>
                <w:rFonts w:cs="Times New Roman"/>
                <w:sz w:val="28"/>
                <w:szCs w:val="28"/>
                <w:lang w:eastAsia="uk-UA"/>
              </w:rPr>
            </w:pPr>
          </w:p>
          <w:p w:rsidR="00792EB2" w:rsidRDefault="00792EB2" w:rsidP="00C16FDD">
            <w:pPr>
              <w:rPr>
                <w:rFonts w:cs="Times New Roman"/>
                <w:sz w:val="28"/>
                <w:szCs w:val="28"/>
                <w:lang w:eastAsia="uk-UA"/>
              </w:rPr>
            </w:pPr>
            <w:r w:rsidRPr="00612C8C">
              <w:rPr>
                <w:rFonts w:cs="Times New Roman"/>
                <w:sz w:val="28"/>
                <w:szCs w:val="28"/>
                <w:lang w:eastAsia="uk-UA"/>
              </w:rPr>
              <w:t>№</w:t>
            </w:r>
          </w:p>
          <w:p w:rsidR="0066158E" w:rsidRPr="00612C8C" w:rsidRDefault="0066158E" w:rsidP="00C16FDD">
            <w:pPr>
              <w:rPr>
                <w:rFonts w:cs="Times New Roman"/>
                <w:sz w:val="28"/>
                <w:szCs w:val="28"/>
                <w:lang w:eastAsia="uk-UA"/>
              </w:rPr>
            </w:pPr>
          </w:p>
        </w:tc>
        <w:tc>
          <w:tcPr>
            <w:tcW w:w="7981"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6158E" w:rsidRDefault="0066158E" w:rsidP="00784074">
            <w:pPr>
              <w:jc w:val="center"/>
              <w:rPr>
                <w:rFonts w:cs="Times New Roman"/>
                <w:sz w:val="28"/>
                <w:szCs w:val="28"/>
                <w:lang w:eastAsia="uk-UA"/>
              </w:rPr>
            </w:pPr>
          </w:p>
          <w:p w:rsidR="00792EB2" w:rsidRPr="00612C8C" w:rsidRDefault="00792EB2" w:rsidP="00784074">
            <w:pPr>
              <w:jc w:val="center"/>
              <w:rPr>
                <w:rFonts w:cs="Times New Roman"/>
                <w:sz w:val="28"/>
                <w:szCs w:val="28"/>
                <w:lang w:eastAsia="uk-UA"/>
              </w:rPr>
            </w:pPr>
            <w:r w:rsidRPr="00612C8C">
              <w:rPr>
                <w:rFonts w:cs="Times New Roman"/>
                <w:sz w:val="28"/>
                <w:szCs w:val="28"/>
                <w:lang w:eastAsia="uk-UA"/>
              </w:rPr>
              <w:t>З</w:t>
            </w:r>
            <w:r w:rsidR="00784074">
              <w:rPr>
                <w:rFonts w:cs="Times New Roman"/>
                <w:sz w:val="28"/>
                <w:szCs w:val="28"/>
                <w:lang w:eastAsia="uk-UA"/>
              </w:rPr>
              <w:t>міст роботи</w:t>
            </w:r>
          </w:p>
        </w:tc>
        <w:tc>
          <w:tcPr>
            <w:tcW w:w="2433" w:type="dxa"/>
            <w:tcBorders>
              <w:top w:val="single" w:sz="8" w:space="0" w:color="000000"/>
              <w:left w:val="nil"/>
              <w:bottom w:val="single" w:sz="8" w:space="0" w:color="000000"/>
              <w:right w:val="single" w:sz="8" w:space="0" w:color="auto"/>
            </w:tcBorders>
            <w:shd w:val="clear" w:color="auto" w:fill="C6D9F1" w:themeFill="text2" w:themeFillTint="33"/>
            <w:tcMar>
              <w:top w:w="0" w:type="dxa"/>
              <w:left w:w="108" w:type="dxa"/>
              <w:bottom w:w="0" w:type="dxa"/>
              <w:right w:w="108" w:type="dxa"/>
            </w:tcMar>
            <w:hideMark/>
          </w:tcPr>
          <w:p w:rsidR="0066158E" w:rsidRDefault="0066158E" w:rsidP="00C16FDD">
            <w:pPr>
              <w:rPr>
                <w:rFonts w:cs="Times New Roman"/>
                <w:sz w:val="28"/>
                <w:szCs w:val="28"/>
                <w:lang w:eastAsia="uk-UA"/>
              </w:rPr>
            </w:pPr>
          </w:p>
          <w:p w:rsidR="00792EB2" w:rsidRPr="00612C8C" w:rsidRDefault="00792EB2" w:rsidP="00C16FDD">
            <w:pPr>
              <w:rPr>
                <w:rFonts w:cs="Times New Roman"/>
                <w:sz w:val="28"/>
                <w:szCs w:val="28"/>
                <w:lang w:eastAsia="uk-UA"/>
              </w:rPr>
            </w:pPr>
            <w:r w:rsidRPr="00612C8C">
              <w:rPr>
                <w:rFonts w:cs="Times New Roman"/>
                <w:sz w:val="28"/>
                <w:szCs w:val="28"/>
                <w:lang w:eastAsia="uk-UA"/>
              </w:rPr>
              <w:t>Відповідальний</w:t>
            </w:r>
          </w:p>
        </w:tc>
      </w:tr>
      <w:tr w:rsidR="00792EB2" w:rsidRPr="00612C8C" w:rsidTr="00792EB2">
        <w:trPr>
          <w:trHeight w:val="880"/>
        </w:trPr>
        <w:tc>
          <w:tcPr>
            <w:tcW w:w="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60DE" w:rsidRDefault="000960DE" w:rsidP="00C16FDD">
            <w:pPr>
              <w:rPr>
                <w:rFonts w:cs="Times New Roman"/>
                <w:sz w:val="28"/>
                <w:szCs w:val="28"/>
                <w:lang w:eastAsia="uk-UA"/>
              </w:rPr>
            </w:pPr>
          </w:p>
          <w:p w:rsidR="00792EB2" w:rsidRPr="00612C8C" w:rsidRDefault="00792EB2" w:rsidP="00C16FDD">
            <w:pPr>
              <w:rPr>
                <w:rFonts w:cs="Times New Roman"/>
                <w:sz w:val="28"/>
                <w:szCs w:val="28"/>
                <w:lang w:eastAsia="uk-UA"/>
              </w:rPr>
            </w:pPr>
            <w:r w:rsidRPr="00612C8C">
              <w:rPr>
                <w:rFonts w:cs="Times New Roman"/>
                <w:sz w:val="28"/>
                <w:szCs w:val="28"/>
                <w:lang w:eastAsia="uk-UA"/>
              </w:rPr>
              <w:t>1.</w:t>
            </w:r>
          </w:p>
        </w:tc>
        <w:tc>
          <w:tcPr>
            <w:tcW w:w="79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83A1F" w:rsidRDefault="00792EB2" w:rsidP="00C16FDD">
            <w:pPr>
              <w:rPr>
                <w:rFonts w:cs="Times New Roman"/>
                <w:b/>
                <w:sz w:val="28"/>
                <w:szCs w:val="28"/>
              </w:rPr>
            </w:pPr>
            <w:r w:rsidRPr="00612C8C">
              <w:rPr>
                <w:rFonts w:cs="Times New Roman"/>
                <w:b/>
                <w:sz w:val="28"/>
                <w:szCs w:val="28"/>
              </w:rPr>
              <w:t xml:space="preserve"> </w:t>
            </w:r>
          </w:p>
          <w:p w:rsidR="00E83A1F" w:rsidRPr="00612C8C" w:rsidRDefault="00755162" w:rsidP="00755162">
            <w:pPr>
              <w:rPr>
                <w:rFonts w:cs="Times New Roman"/>
                <w:sz w:val="28"/>
                <w:szCs w:val="28"/>
              </w:rPr>
            </w:pPr>
            <w:r>
              <w:rPr>
                <w:rFonts w:eastAsiaTheme="minorEastAsia" w:cs="Times New Roman"/>
                <w:b/>
                <w:i/>
                <w:sz w:val="28"/>
                <w:szCs w:val="28"/>
                <w:lang w:eastAsia="ru-RU"/>
              </w:rPr>
              <w:t xml:space="preserve">Відкритий </w:t>
            </w:r>
            <w:r w:rsidRPr="00A7048B">
              <w:rPr>
                <w:rFonts w:eastAsiaTheme="minorEastAsia" w:cs="Times New Roman"/>
                <w:b/>
                <w:i/>
                <w:sz w:val="28"/>
                <w:szCs w:val="28"/>
                <w:lang w:eastAsia="ru-RU"/>
              </w:rPr>
              <w:t>мікрофон</w:t>
            </w:r>
            <w:r w:rsidR="009553A6" w:rsidRPr="00A7048B">
              <w:rPr>
                <w:rFonts w:eastAsiaTheme="minorEastAsia" w:cs="Times New Roman"/>
                <w:b/>
                <w:i/>
                <w:sz w:val="28"/>
                <w:szCs w:val="28"/>
                <w:lang w:eastAsia="ru-RU"/>
              </w:rPr>
              <w:t xml:space="preserve"> </w:t>
            </w:r>
            <w:r w:rsidR="00A7048B" w:rsidRPr="00A7048B">
              <w:rPr>
                <w:rFonts w:eastAsiaTheme="minorEastAsia" w:cs="Times New Roman"/>
                <w:b/>
                <w:i/>
                <w:sz w:val="28"/>
                <w:szCs w:val="28"/>
                <w:lang w:eastAsia="ru-RU"/>
              </w:rPr>
              <w:t>«</w:t>
            </w:r>
            <w:r w:rsidR="00A7048B" w:rsidRPr="00A7048B">
              <w:rPr>
                <w:sz w:val="28"/>
                <w:szCs w:val="28"/>
              </w:rPr>
              <w:t xml:space="preserve"> Як вчителі початкової школи можуть розвивати свою професійну компетентність для ефективного подолання освітніх втрат учнів?</w:t>
            </w:r>
            <w:r w:rsidR="00A7048B" w:rsidRPr="00A7048B">
              <w:rPr>
                <w:rFonts w:eastAsiaTheme="minorEastAsia" w:cs="Times New Roman"/>
                <w:b/>
                <w:i/>
                <w:sz w:val="28"/>
                <w:szCs w:val="28"/>
                <w:lang w:eastAsia="ru-RU"/>
              </w:rPr>
              <w:t>»</w:t>
            </w:r>
          </w:p>
        </w:tc>
        <w:tc>
          <w:tcPr>
            <w:tcW w:w="2433"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792EB2" w:rsidRPr="00612C8C" w:rsidRDefault="00792EB2" w:rsidP="00C16FDD">
            <w:pPr>
              <w:rPr>
                <w:rFonts w:cs="Times New Roman"/>
                <w:sz w:val="28"/>
                <w:szCs w:val="28"/>
                <w:lang w:eastAsia="uk-UA"/>
              </w:rPr>
            </w:pPr>
          </w:p>
          <w:p w:rsidR="00792EB2" w:rsidRPr="00612C8C" w:rsidRDefault="00792EB2" w:rsidP="00C16FDD">
            <w:pPr>
              <w:rPr>
                <w:rFonts w:cs="Times New Roman"/>
                <w:sz w:val="28"/>
                <w:szCs w:val="28"/>
                <w:lang w:eastAsia="uk-UA"/>
              </w:rPr>
            </w:pPr>
            <w:r w:rsidRPr="00612C8C">
              <w:rPr>
                <w:rFonts w:cs="Times New Roman"/>
                <w:sz w:val="28"/>
                <w:szCs w:val="28"/>
                <w:lang w:eastAsia="uk-UA"/>
              </w:rPr>
              <w:t>усі учасники м/о</w:t>
            </w:r>
          </w:p>
        </w:tc>
      </w:tr>
      <w:tr w:rsidR="00792EB2" w:rsidRPr="00612C8C" w:rsidTr="00792EB2">
        <w:trPr>
          <w:trHeight w:val="851"/>
        </w:trPr>
        <w:tc>
          <w:tcPr>
            <w:tcW w:w="7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960DE" w:rsidRDefault="000960DE" w:rsidP="00C16FDD">
            <w:pPr>
              <w:rPr>
                <w:rFonts w:cs="Times New Roman"/>
                <w:sz w:val="28"/>
                <w:szCs w:val="28"/>
                <w:lang w:eastAsia="uk-UA"/>
              </w:rPr>
            </w:pPr>
          </w:p>
          <w:p w:rsidR="00792EB2" w:rsidRPr="00612C8C" w:rsidRDefault="00792EB2" w:rsidP="00C16FDD">
            <w:pPr>
              <w:rPr>
                <w:rFonts w:cs="Times New Roman"/>
                <w:sz w:val="28"/>
                <w:szCs w:val="28"/>
                <w:lang w:eastAsia="uk-UA"/>
              </w:rPr>
            </w:pPr>
            <w:r w:rsidRPr="00612C8C">
              <w:rPr>
                <w:rFonts w:cs="Times New Roman"/>
                <w:sz w:val="28"/>
                <w:szCs w:val="28"/>
                <w:lang w:eastAsia="uk-UA"/>
              </w:rPr>
              <w:t>2.</w:t>
            </w:r>
          </w:p>
        </w:tc>
        <w:tc>
          <w:tcPr>
            <w:tcW w:w="7981" w:type="dxa"/>
            <w:tcBorders>
              <w:top w:val="nil"/>
              <w:left w:val="nil"/>
              <w:bottom w:val="single" w:sz="8" w:space="0" w:color="000000"/>
              <w:right w:val="single" w:sz="8" w:space="0" w:color="000000"/>
            </w:tcBorders>
            <w:tcMar>
              <w:top w:w="0" w:type="dxa"/>
              <w:left w:w="108" w:type="dxa"/>
              <w:bottom w:w="0" w:type="dxa"/>
              <w:right w:w="108" w:type="dxa"/>
            </w:tcMar>
          </w:tcPr>
          <w:p w:rsidR="00E83A1F" w:rsidRDefault="00792EB2" w:rsidP="00B8630E">
            <w:pPr>
              <w:rPr>
                <w:rFonts w:cs="Times New Roman"/>
                <w:b/>
                <w:sz w:val="28"/>
                <w:szCs w:val="28"/>
                <w:lang w:eastAsia="ru-RU"/>
              </w:rPr>
            </w:pPr>
            <w:r w:rsidRPr="00612C8C">
              <w:rPr>
                <w:rFonts w:cs="Times New Roman"/>
                <w:b/>
                <w:sz w:val="28"/>
                <w:szCs w:val="28"/>
                <w:lang w:eastAsia="ru-RU"/>
              </w:rPr>
              <w:t xml:space="preserve"> </w:t>
            </w:r>
          </w:p>
          <w:p w:rsidR="00792EB2" w:rsidRDefault="00E464A2" w:rsidP="00B8630E">
            <w:pPr>
              <w:rPr>
                <w:rFonts w:cs="Times New Roman"/>
                <w:sz w:val="28"/>
                <w:szCs w:val="28"/>
                <w:shd w:val="clear" w:color="auto" w:fill="FFFFFF"/>
              </w:rPr>
            </w:pPr>
            <w:r>
              <w:rPr>
                <w:rFonts w:cs="Times New Roman"/>
                <w:b/>
                <w:i/>
                <w:sz w:val="28"/>
                <w:szCs w:val="28"/>
                <w:lang w:eastAsia="ru-RU"/>
              </w:rPr>
              <w:t>Обговорення</w:t>
            </w:r>
            <w:r w:rsidR="00792EB2" w:rsidRPr="00612C8C">
              <w:rPr>
                <w:rFonts w:cs="Times New Roman"/>
                <w:b/>
                <w:sz w:val="28"/>
                <w:szCs w:val="28"/>
                <w:lang w:eastAsia="ru-RU"/>
              </w:rPr>
              <w:t xml:space="preserve"> </w:t>
            </w:r>
            <w:r w:rsidR="009553A6">
              <w:rPr>
                <w:rFonts w:ascii="Arial" w:hAnsi="Arial" w:cs="Arial"/>
                <w:b/>
                <w:bCs/>
                <w:i/>
                <w:iCs/>
                <w:color w:val="5F6368"/>
                <w:sz w:val="34"/>
                <w:szCs w:val="34"/>
                <w:shd w:val="clear" w:color="auto" w:fill="FFFFFF"/>
              </w:rPr>
              <w:t xml:space="preserve"> </w:t>
            </w:r>
            <w:r w:rsidR="009553A6" w:rsidRPr="009553A6">
              <w:rPr>
                <w:rFonts w:cs="Times New Roman"/>
                <w:bCs/>
                <w:i/>
                <w:iCs/>
                <w:sz w:val="28"/>
                <w:szCs w:val="28"/>
                <w:shd w:val="clear" w:color="auto" w:fill="FFFFFF"/>
              </w:rPr>
              <w:t>«</w:t>
            </w:r>
            <w:r w:rsidR="009553A6" w:rsidRPr="009553A6">
              <w:rPr>
                <w:rStyle w:val="a8"/>
                <w:rFonts w:cs="Times New Roman"/>
                <w:bCs/>
                <w:i w:val="0"/>
                <w:iCs w:val="0"/>
                <w:sz w:val="28"/>
                <w:szCs w:val="28"/>
                <w:shd w:val="clear" w:color="auto" w:fill="FFFFFF"/>
              </w:rPr>
              <w:t>Адаптація першокласників і п</w:t>
            </w:r>
            <w:r w:rsidR="00546F83">
              <w:rPr>
                <w:rStyle w:val="a8"/>
                <w:rFonts w:cs="Times New Roman"/>
                <w:bCs/>
                <w:i w:val="0"/>
                <w:iCs w:val="0"/>
                <w:sz w:val="28"/>
                <w:szCs w:val="28"/>
                <w:shd w:val="clear" w:color="auto" w:fill="FFFFFF"/>
              </w:rPr>
              <w:t>’</w:t>
            </w:r>
            <w:r w:rsidR="009553A6" w:rsidRPr="009553A6">
              <w:rPr>
                <w:rStyle w:val="a8"/>
                <w:rFonts w:cs="Times New Roman"/>
                <w:bCs/>
                <w:i w:val="0"/>
                <w:iCs w:val="0"/>
                <w:sz w:val="28"/>
                <w:szCs w:val="28"/>
                <w:shd w:val="clear" w:color="auto" w:fill="FFFFFF"/>
              </w:rPr>
              <w:t>ятикласників до навчання</w:t>
            </w:r>
            <w:r w:rsidR="009553A6" w:rsidRPr="009553A6">
              <w:rPr>
                <w:rFonts w:cs="Times New Roman"/>
                <w:sz w:val="28"/>
                <w:szCs w:val="28"/>
                <w:shd w:val="clear" w:color="auto" w:fill="FFFFFF"/>
              </w:rPr>
              <w:t> у </w:t>
            </w:r>
            <w:r w:rsidR="009553A6" w:rsidRPr="009553A6">
              <w:rPr>
                <w:rStyle w:val="a8"/>
                <w:rFonts w:cs="Times New Roman"/>
                <w:bCs/>
                <w:i w:val="0"/>
                <w:iCs w:val="0"/>
                <w:sz w:val="28"/>
                <w:szCs w:val="28"/>
                <w:shd w:val="clear" w:color="auto" w:fill="FFFFFF"/>
              </w:rPr>
              <w:t>школі</w:t>
            </w:r>
            <w:r w:rsidR="009553A6" w:rsidRPr="009553A6">
              <w:rPr>
                <w:rFonts w:cs="Times New Roman"/>
                <w:sz w:val="28"/>
                <w:szCs w:val="28"/>
                <w:shd w:val="clear" w:color="auto" w:fill="FFFFFF"/>
              </w:rPr>
              <w:t>: маленькі секрети важливого досвіду»</w:t>
            </w:r>
          </w:p>
          <w:p w:rsidR="00E83A1F" w:rsidRPr="00612C8C" w:rsidRDefault="00E83A1F" w:rsidP="00B8630E">
            <w:pPr>
              <w:rPr>
                <w:rFonts w:cs="Times New Roman"/>
                <w:b/>
                <w:sz w:val="28"/>
                <w:szCs w:val="28"/>
                <w:lang w:eastAsia="ru-RU"/>
              </w:rPr>
            </w:pPr>
          </w:p>
        </w:tc>
        <w:tc>
          <w:tcPr>
            <w:tcW w:w="2433" w:type="dxa"/>
            <w:tcBorders>
              <w:top w:val="nil"/>
              <w:left w:val="nil"/>
              <w:bottom w:val="single" w:sz="8" w:space="0" w:color="000000"/>
              <w:right w:val="single" w:sz="8" w:space="0" w:color="auto"/>
            </w:tcBorders>
            <w:tcMar>
              <w:top w:w="0" w:type="dxa"/>
              <w:left w:w="108" w:type="dxa"/>
              <w:bottom w:w="0" w:type="dxa"/>
              <w:right w:w="108" w:type="dxa"/>
            </w:tcMar>
          </w:tcPr>
          <w:p w:rsidR="000960DE" w:rsidRDefault="000960DE" w:rsidP="00C16FDD">
            <w:pPr>
              <w:rPr>
                <w:rFonts w:cs="Times New Roman"/>
                <w:sz w:val="28"/>
                <w:szCs w:val="28"/>
                <w:lang w:eastAsia="uk-UA"/>
              </w:rPr>
            </w:pPr>
          </w:p>
          <w:p w:rsidR="00792EB2" w:rsidRPr="00612C8C" w:rsidRDefault="009553A6" w:rsidP="00C16FDD">
            <w:pPr>
              <w:rPr>
                <w:rFonts w:cs="Times New Roman"/>
                <w:sz w:val="28"/>
                <w:szCs w:val="28"/>
                <w:lang w:eastAsia="uk-UA"/>
              </w:rPr>
            </w:pPr>
            <w:r>
              <w:rPr>
                <w:rFonts w:cs="Times New Roman"/>
                <w:sz w:val="28"/>
                <w:szCs w:val="28"/>
                <w:lang w:eastAsia="uk-UA"/>
              </w:rPr>
              <w:t>практичний психолог</w:t>
            </w:r>
          </w:p>
          <w:p w:rsidR="00792EB2" w:rsidRPr="00612C8C" w:rsidRDefault="00792EB2" w:rsidP="00C16FDD">
            <w:pPr>
              <w:rPr>
                <w:rFonts w:cs="Times New Roman"/>
                <w:sz w:val="28"/>
                <w:szCs w:val="28"/>
                <w:lang w:eastAsia="uk-UA"/>
              </w:rPr>
            </w:pPr>
          </w:p>
        </w:tc>
      </w:tr>
      <w:tr w:rsidR="00792EB2"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8"/>
        </w:trPr>
        <w:tc>
          <w:tcPr>
            <w:tcW w:w="751" w:type="dxa"/>
          </w:tcPr>
          <w:p w:rsidR="000960DE" w:rsidRDefault="000960DE" w:rsidP="00C16FDD">
            <w:pPr>
              <w:rPr>
                <w:rFonts w:cs="Times New Roman"/>
                <w:sz w:val="28"/>
                <w:szCs w:val="28"/>
              </w:rPr>
            </w:pPr>
          </w:p>
          <w:p w:rsidR="00792EB2" w:rsidRPr="00B8630E" w:rsidRDefault="00792EB2" w:rsidP="00C16FDD">
            <w:pPr>
              <w:rPr>
                <w:rFonts w:cs="Times New Roman"/>
                <w:sz w:val="28"/>
                <w:szCs w:val="28"/>
              </w:rPr>
            </w:pPr>
            <w:r w:rsidRPr="00B8630E">
              <w:rPr>
                <w:rFonts w:cs="Times New Roman"/>
                <w:sz w:val="28"/>
                <w:szCs w:val="28"/>
              </w:rPr>
              <w:t>3.</w:t>
            </w:r>
          </w:p>
        </w:tc>
        <w:tc>
          <w:tcPr>
            <w:tcW w:w="7981" w:type="dxa"/>
          </w:tcPr>
          <w:p w:rsidR="00792EB2" w:rsidRDefault="00EE06B4" w:rsidP="00692D1B">
            <w:pPr>
              <w:pStyle w:val="1"/>
              <w:rPr>
                <w:rFonts w:ascii="Times New Roman" w:hAnsi="Times New Roman" w:cs="Times New Roman"/>
                <w:color w:val="auto"/>
                <w:sz w:val="28"/>
                <w:szCs w:val="28"/>
                <w:shd w:val="clear" w:color="auto" w:fill="FFFFFF"/>
                <w:lang w:val="ru-RU"/>
              </w:rPr>
            </w:pPr>
            <w:r>
              <w:rPr>
                <w:rFonts w:ascii="Times New Roman" w:hAnsi="Times New Roman" w:cs="Times New Roman"/>
                <w:b/>
                <w:i/>
                <w:color w:val="auto"/>
                <w:sz w:val="28"/>
                <w:szCs w:val="28"/>
                <w:shd w:val="clear" w:color="auto" w:fill="FFFFFF"/>
                <w:lang w:val="ru-RU"/>
              </w:rPr>
              <w:t xml:space="preserve">Професійний арсенал </w:t>
            </w:r>
            <w:r w:rsidR="00692D1B" w:rsidRPr="00B8630E">
              <w:rPr>
                <w:rFonts w:ascii="Times New Roman" w:hAnsi="Times New Roman" w:cs="Times New Roman"/>
                <w:b/>
                <w:i/>
                <w:color w:val="auto"/>
                <w:sz w:val="28"/>
                <w:szCs w:val="28"/>
                <w:shd w:val="clear" w:color="auto" w:fill="FFFFFF"/>
                <w:lang w:val="ru-RU"/>
              </w:rPr>
              <w:t xml:space="preserve"> </w:t>
            </w:r>
            <w:r w:rsidR="009A48F6">
              <w:rPr>
                <w:rFonts w:ascii="Times New Roman" w:hAnsi="Times New Roman" w:cs="Times New Roman"/>
                <w:color w:val="auto"/>
                <w:sz w:val="28"/>
                <w:szCs w:val="28"/>
                <w:shd w:val="clear" w:color="auto" w:fill="FFFFFF"/>
                <w:lang w:val="ru-RU"/>
              </w:rPr>
              <w:t>«</w:t>
            </w:r>
            <w:r w:rsidR="002758FF">
              <w:rPr>
                <w:rFonts w:ascii="Times New Roman" w:hAnsi="Times New Roman" w:cs="Times New Roman"/>
                <w:color w:val="auto"/>
                <w:sz w:val="28"/>
                <w:szCs w:val="28"/>
                <w:shd w:val="clear" w:color="auto" w:fill="FFFFFF"/>
                <w:lang w:val="ru-RU"/>
              </w:rPr>
              <w:t>Організація роботи над помилками</w:t>
            </w:r>
            <w:r w:rsidR="005B3210">
              <w:rPr>
                <w:rFonts w:ascii="Times New Roman" w:hAnsi="Times New Roman" w:cs="Times New Roman"/>
                <w:color w:val="auto"/>
                <w:sz w:val="28"/>
                <w:szCs w:val="28"/>
                <w:shd w:val="clear" w:color="auto" w:fill="FFFFFF"/>
                <w:lang w:val="ru-RU"/>
              </w:rPr>
              <w:t xml:space="preserve"> учнів – важливий етап уроку»</w:t>
            </w:r>
          </w:p>
          <w:p w:rsidR="000960DE" w:rsidRPr="000960DE" w:rsidRDefault="000960DE" w:rsidP="000960DE">
            <w:pPr>
              <w:rPr>
                <w:lang w:val="ru-RU" w:eastAsia="en-US" w:bidi="ar-SA"/>
              </w:rPr>
            </w:pPr>
          </w:p>
        </w:tc>
        <w:tc>
          <w:tcPr>
            <w:tcW w:w="2433" w:type="dxa"/>
          </w:tcPr>
          <w:p w:rsidR="00792EB2" w:rsidRPr="00612C8C" w:rsidRDefault="009A48F6" w:rsidP="00C16FDD">
            <w:pPr>
              <w:rPr>
                <w:rFonts w:cs="Times New Roman"/>
                <w:sz w:val="28"/>
                <w:szCs w:val="28"/>
                <w:lang w:eastAsia="uk-UA"/>
              </w:rPr>
            </w:pPr>
            <w:r w:rsidRPr="00612C8C">
              <w:rPr>
                <w:rFonts w:cs="Times New Roman"/>
                <w:sz w:val="28"/>
                <w:szCs w:val="28"/>
                <w:lang w:eastAsia="uk-UA"/>
              </w:rPr>
              <w:t>усі учасники м/о</w:t>
            </w:r>
          </w:p>
        </w:tc>
      </w:tr>
      <w:tr w:rsidR="00792EB2"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8"/>
        </w:trPr>
        <w:tc>
          <w:tcPr>
            <w:tcW w:w="751" w:type="dxa"/>
          </w:tcPr>
          <w:p w:rsidR="000960DE" w:rsidRDefault="000960DE" w:rsidP="00C16FDD">
            <w:pPr>
              <w:rPr>
                <w:rFonts w:cs="Times New Roman"/>
                <w:sz w:val="28"/>
                <w:szCs w:val="28"/>
              </w:rPr>
            </w:pPr>
          </w:p>
          <w:p w:rsidR="00792EB2" w:rsidRPr="00B8630E" w:rsidRDefault="00792EB2" w:rsidP="00C16FDD">
            <w:pPr>
              <w:rPr>
                <w:rFonts w:cs="Times New Roman"/>
                <w:sz w:val="28"/>
                <w:szCs w:val="28"/>
              </w:rPr>
            </w:pPr>
            <w:r w:rsidRPr="00B8630E">
              <w:rPr>
                <w:rFonts w:cs="Times New Roman"/>
                <w:sz w:val="28"/>
                <w:szCs w:val="28"/>
              </w:rPr>
              <w:t>4.</w:t>
            </w:r>
          </w:p>
        </w:tc>
        <w:tc>
          <w:tcPr>
            <w:tcW w:w="7981" w:type="dxa"/>
          </w:tcPr>
          <w:p w:rsidR="00792EB2" w:rsidRDefault="00792EB2" w:rsidP="00692D1B">
            <w:pPr>
              <w:pStyle w:val="1"/>
              <w:rPr>
                <w:rFonts w:ascii="Times New Roman" w:hAnsi="Times New Roman" w:cs="Times New Roman"/>
                <w:color w:val="auto"/>
                <w:sz w:val="28"/>
                <w:szCs w:val="28"/>
                <w:shd w:val="clear" w:color="auto" w:fill="FFFFFF"/>
                <w:lang w:val="ru-RU"/>
              </w:rPr>
            </w:pPr>
            <w:r w:rsidRPr="00B8630E">
              <w:rPr>
                <w:rFonts w:ascii="Times New Roman" w:hAnsi="Times New Roman" w:cs="Times New Roman"/>
                <w:color w:val="auto"/>
                <w:sz w:val="28"/>
                <w:szCs w:val="28"/>
                <w:shd w:val="clear" w:color="auto" w:fill="FFFFFF"/>
                <w:lang w:val="ru-RU"/>
              </w:rPr>
              <w:t xml:space="preserve"> </w:t>
            </w:r>
            <w:r w:rsidR="009A48F6" w:rsidRPr="00B8630E">
              <w:rPr>
                <w:rFonts w:ascii="Times New Roman" w:hAnsi="Times New Roman" w:cs="Times New Roman"/>
                <w:b/>
                <w:i/>
                <w:color w:val="auto"/>
                <w:sz w:val="28"/>
                <w:szCs w:val="28"/>
                <w:shd w:val="clear" w:color="auto" w:fill="FFFFFF"/>
                <w:lang w:val="ru-RU"/>
              </w:rPr>
              <w:t xml:space="preserve"> </w:t>
            </w:r>
            <w:r w:rsidR="00EE06B4">
              <w:rPr>
                <w:rFonts w:ascii="Times New Roman" w:hAnsi="Times New Roman" w:cs="Times New Roman"/>
                <w:b/>
                <w:i/>
                <w:color w:val="auto"/>
                <w:sz w:val="28"/>
                <w:szCs w:val="28"/>
                <w:shd w:val="clear" w:color="auto" w:fill="FFFFFF"/>
                <w:lang w:val="ru-RU"/>
              </w:rPr>
              <w:t>Творчий прості</w:t>
            </w:r>
            <w:proofErr w:type="gramStart"/>
            <w:r w:rsidR="00EE06B4">
              <w:rPr>
                <w:rFonts w:ascii="Times New Roman" w:hAnsi="Times New Roman" w:cs="Times New Roman"/>
                <w:b/>
                <w:i/>
                <w:color w:val="auto"/>
                <w:sz w:val="28"/>
                <w:szCs w:val="28"/>
                <w:shd w:val="clear" w:color="auto" w:fill="FFFFFF"/>
                <w:lang w:val="ru-RU"/>
              </w:rPr>
              <w:t>р</w:t>
            </w:r>
            <w:proofErr w:type="gramEnd"/>
            <w:r w:rsidR="00EE06B4">
              <w:rPr>
                <w:rFonts w:ascii="Times New Roman" w:hAnsi="Times New Roman" w:cs="Times New Roman"/>
                <w:b/>
                <w:i/>
                <w:color w:val="auto"/>
                <w:sz w:val="28"/>
                <w:szCs w:val="28"/>
                <w:shd w:val="clear" w:color="auto" w:fill="FFFFFF"/>
                <w:lang w:val="ru-RU"/>
              </w:rPr>
              <w:t xml:space="preserve"> </w:t>
            </w:r>
            <w:r w:rsidR="009A48F6" w:rsidRPr="00B8630E">
              <w:rPr>
                <w:rFonts w:ascii="Times New Roman" w:hAnsi="Times New Roman" w:cs="Times New Roman"/>
                <w:color w:val="auto"/>
                <w:sz w:val="28"/>
                <w:szCs w:val="28"/>
                <w:shd w:val="clear" w:color="auto" w:fill="FFFFFF"/>
                <w:lang w:val="ru-RU"/>
              </w:rPr>
              <w:t>«Тиж</w:t>
            </w:r>
            <w:r w:rsidR="009A48F6">
              <w:rPr>
                <w:rFonts w:ascii="Times New Roman" w:hAnsi="Times New Roman" w:cs="Times New Roman"/>
                <w:color w:val="auto"/>
                <w:sz w:val="28"/>
                <w:szCs w:val="28"/>
                <w:shd w:val="clear" w:color="auto" w:fill="FFFFFF"/>
                <w:lang w:val="ru-RU"/>
              </w:rPr>
              <w:t>день початкових класів</w:t>
            </w:r>
            <w:r w:rsidR="009A48F6" w:rsidRPr="00B8630E">
              <w:rPr>
                <w:rFonts w:ascii="Times New Roman" w:hAnsi="Times New Roman" w:cs="Times New Roman"/>
                <w:color w:val="auto"/>
                <w:sz w:val="28"/>
                <w:szCs w:val="28"/>
                <w:shd w:val="clear" w:color="auto" w:fill="FFFFFF"/>
                <w:lang w:val="ru-RU"/>
              </w:rPr>
              <w:t>»</w:t>
            </w:r>
          </w:p>
          <w:p w:rsidR="000960DE" w:rsidRDefault="009F10BD" w:rsidP="000960DE">
            <w:pPr>
              <w:rPr>
                <w:sz w:val="28"/>
                <w:szCs w:val="28"/>
                <w:lang w:val="ru-RU" w:eastAsia="en-US" w:bidi="ar-SA"/>
              </w:rPr>
            </w:pPr>
            <w:r w:rsidRPr="009F10BD">
              <w:rPr>
                <w:sz w:val="28"/>
                <w:szCs w:val="28"/>
                <w:lang w:val="ru-RU" w:eastAsia="en-US" w:bidi="ar-SA"/>
              </w:rPr>
              <w:t>Від ідеї до втілення</w:t>
            </w:r>
            <w:r>
              <w:rPr>
                <w:sz w:val="28"/>
                <w:szCs w:val="28"/>
                <w:lang w:val="ru-RU" w:eastAsia="en-US" w:bidi="ar-SA"/>
              </w:rPr>
              <w:t>.</w:t>
            </w:r>
          </w:p>
          <w:p w:rsidR="009F10BD" w:rsidRPr="009F10BD" w:rsidRDefault="009F10BD" w:rsidP="000960DE">
            <w:pPr>
              <w:rPr>
                <w:sz w:val="28"/>
                <w:szCs w:val="28"/>
                <w:lang w:val="ru-RU" w:eastAsia="en-US" w:bidi="ar-SA"/>
              </w:rPr>
            </w:pPr>
          </w:p>
        </w:tc>
        <w:tc>
          <w:tcPr>
            <w:tcW w:w="2433" w:type="dxa"/>
          </w:tcPr>
          <w:p w:rsidR="00784074" w:rsidRPr="00612C8C" w:rsidRDefault="00784074" w:rsidP="00784074">
            <w:pPr>
              <w:rPr>
                <w:rFonts w:cs="Times New Roman"/>
                <w:sz w:val="28"/>
                <w:szCs w:val="28"/>
                <w:shd w:val="clear" w:color="auto" w:fill="FFFFFF"/>
                <w:lang w:eastAsia="ru-RU"/>
              </w:rPr>
            </w:pPr>
          </w:p>
          <w:p w:rsidR="00792EB2" w:rsidRPr="00612C8C" w:rsidRDefault="009A48F6" w:rsidP="00C16FDD">
            <w:pPr>
              <w:rPr>
                <w:rFonts w:cs="Times New Roman"/>
                <w:sz w:val="28"/>
                <w:szCs w:val="28"/>
                <w:lang w:eastAsia="uk-UA"/>
              </w:rPr>
            </w:pPr>
            <w:r w:rsidRPr="00612C8C">
              <w:rPr>
                <w:rFonts w:cs="Times New Roman"/>
                <w:sz w:val="28"/>
                <w:szCs w:val="28"/>
                <w:lang w:eastAsia="uk-UA"/>
              </w:rPr>
              <w:t>усі учасники м/о</w:t>
            </w:r>
          </w:p>
        </w:tc>
      </w:tr>
      <w:tr w:rsidR="000960DE"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8"/>
        </w:trPr>
        <w:tc>
          <w:tcPr>
            <w:tcW w:w="751" w:type="dxa"/>
          </w:tcPr>
          <w:p w:rsidR="000960DE" w:rsidRDefault="000960DE" w:rsidP="00C16FDD">
            <w:pPr>
              <w:rPr>
                <w:rFonts w:cs="Times New Roman"/>
                <w:sz w:val="28"/>
                <w:szCs w:val="28"/>
              </w:rPr>
            </w:pPr>
          </w:p>
          <w:p w:rsidR="000960DE" w:rsidRDefault="000960DE" w:rsidP="00C16FDD">
            <w:pPr>
              <w:rPr>
                <w:rFonts w:cs="Times New Roman"/>
                <w:sz w:val="28"/>
                <w:szCs w:val="28"/>
              </w:rPr>
            </w:pPr>
            <w:r>
              <w:rPr>
                <w:rFonts w:cs="Times New Roman"/>
                <w:sz w:val="28"/>
                <w:szCs w:val="28"/>
              </w:rPr>
              <w:t xml:space="preserve">5. </w:t>
            </w:r>
          </w:p>
        </w:tc>
        <w:tc>
          <w:tcPr>
            <w:tcW w:w="7981" w:type="dxa"/>
          </w:tcPr>
          <w:p w:rsidR="00AD6F0A" w:rsidRDefault="00AD6F0A" w:rsidP="00A708E1">
            <w:pPr>
              <w:pStyle w:val="1"/>
              <w:spacing w:before="0"/>
              <w:contextualSpacing/>
              <w:rPr>
                <w:rFonts w:ascii="Times New Roman" w:hAnsi="Times New Roman" w:cs="Times New Roman"/>
                <w:color w:val="auto"/>
                <w:sz w:val="28"/>
                <w:szCs w:val="28"/>
                <w:shd w:val="clear" w:color="auto" w:fill="FFFFFF"/>
                <w:lang w:val="uk-UA"/>
              </w:rPr>
            </w:pPr>
          </w:p>
          <w:p w:rsidR="005A1F9A" w:rsidRPr="00755162" w:rsidRDefault="005A1F9A" w:rsidP="005A1F9A">
            <w:pPr>
              <w:rPr>
                <w:rFonts w:cs="Times New Roman"/>
                <w:sz w:val="28"/>
                <w:szCs w:val="28"/>
              </w:rPr>
            </w:pPr>
            <w:r>
              <w:rPr>
                <w:rFonts w:cs="Times New Roman"/>
                <w:b/>
                <w:i/>
                <w:sz w:val="28"/>
                <w:szCs w:val="28"/>
                <w:shd w:val="clear" w:color="auto" w:fill="FFFFFF"/>
              </w:rPr>
              <w:t xml:space="preserve">Практикум </w:t>
            </w:r>
            <w:r w:rsidRPr="00DF6AF2">
              <w:t xml:space="preserve"> </w:t>
            </w:r>
            <w:r w:rsidRPr="00DF0D78">
              <w:rPr>
                <w:rFonts w:cs="Times New Roman"/>
                <w:sz w:val="28"/>
                <w:szCs w:val="28"/>
              </w:rPr>
              <w:t>«</w:t>
            </w:r>
            <w:r>
              <w:rPr>
                <w:rFonts w:cs="Times New Roman"/>
                <w:sz w:val="28"/>
                <w:szCs w:val="28"/>
              </w:rPr>
              <w:t xml:space="preserve">Інтерактивні аркуші у початковій школі як інструмент подолання освітніх втрат». </w:t>
            </w:r>
            <w:r>
              <w:rPr>
                <w:rFonts w:eastAsiaTheme="minorEastAsia" w:cs="Times New Roman"/>
                <w:color w:val="000000"/>
                <w:sz w:val="28"/>
                <w:szCs w:val="28"/>
                <w:shd w:val="clear" w:color="auto" w:fill="FFFFFF"/>
                <w:lang w:eastAsia="ru-RU"/>
              </w:rPr>
              <w:t xml:space="preserve"> </w:t>
            </w:r>
          </w:p>
          <w:p w:rsidR="00A708E1" w:rsidRDefault="00A708E1" w:rsidP="00A708E1">
            <w:pPr>
              <w:pStyle w:val="1"/>
              <w:spacing w:before="0"/>
              <w:contextualSpacing/>
              <w:rPr>
                <w:rFonts w:ascii="Times New Roman" w:hAnsi="Times New Roman" w:cs="Times New Roman"/>
                <w:color w:val="auto"/>
                <w:sz w:val="28"/>
                <w:szCs w:val="28"/>
                <w:shd w:val="clear" w:color="auto" w:fill="FFFFFF"/>
                <w:lang w:val="uk-UA"/>
              </w:rPr>
            </w:pPr>
            <w:r>
              <w:rPr>
                <w:rFonts w:ascii="Times New Roman" w:hAnsi="Times New Roman" w:cs="Times New Roman"/>
                <w:color w:val="auto"/>
                <w:sz w:val="28"/>
                <w:szCs w:val="28"/>
                <w:shd w:val="clear" w:color="auto" w:fill="FFFFFF"/>
                <w:lang w:val="uk-UA"/>
              </w:rPr>
              <w:t>Реалізація Всеукраїнського проєкту «Надання цифрових інструментів щодо подолання освітніх втрат у початковій школі»</w:t>
            </w:r>
          </w:p>
          <w:p w:rsidR="000960DE" w:rsidRPr="00DF0D78" w:rsidRDefault="000960DE" w:rsidP="005A1F9A">
            <w:pPr>
              <w:rPr>
                <w:lang w:eastAsia="en-US" w:bidi="ar-SA"/>
              </w:rPr>
            </w:pPr>
          </w:p>
        </w:tc>
        <w:tc>
          <w:tcPr>
            <w:tcW w:w="2433" w:type="dxa"/>
          </w:tcPr>
          <w:p w:rsidR="00062A1C" w:rsidRDefault="00062A1C" w:rsidP="00784074">
            <w:pPr>
              <w:rPr>
                <w:rFonts w:cs="Times New Roman"/>
                <w:sz w:val="28"/>
                <w:szCs w:val="28"/>
                <w:lang w:eastAsia="uk-UA"/>
              </w:rPr>
            </w:pPr>
          </w:p>
          <w:p w:rsidR="000960DE" w:rsidRPr="00612C8C" w:rsidRDefault="00062A1C" w:rsidP="00784074">
            <w:pPr>
              <w:rPr>
                <w:rFonts w:cs="Times New Roman"/>
                <w:sz w:val="28"/>
                <w:szCs w:val="28"/>
                <w:shd w:val="clear" w:color="auto" w:fill="FFFFFF"/>
                <w:lang w:eastAsia="ru-RU"/>
              </w:rPr>
            </w:pPr>
            <w:r w:rsidRPr="00612C8C">
              <w:rPr>
                <w:rFonts w:cs="Times New Roman"/>
                <w:sz w:val="28"/>
                <w:szCs w:val="28"/>
                <w:lang w:eastAsia="uk-UA"/>
              </w:rPr>
              <w:t>усі учасники м/о</w:t>
            </w:r>
          </w:p>
        </w:tc>
      </w:tr>
    </w:tbl>
    <w:p w:rsidR="00DB71DE" w:rsidRPr="00612C8C" w:rsidRDefault="00DB71DE" w:rsidP="00C16FDD">
      <w:pPr>
        <w:rPr>
          <w:rFonts w:cs="Times New Roman"/>
          <w:sz w:val="28"/>
          <w:szCs w:val="28"/>
          <w:lang w:eastAsia="ru-RU"/>
        </w:rPr>
      </w:pPr>
    </w:p>
    <w:p w:rsidR="00BB5187" w:rsidRPr="00612C8C" w:rsidRDefault="00BB5187" w:rsidP="00C16FDD">
      <w:pPr>
        <w:rPr>
          <w:rFonts w:cs="Times New Roman"/>
          <w:sz w:val="28"/>
          <w:szCs w:val="28"/>
        </w:rPr>
      </w:pPr>
    </w:p>
    <w:p w:rsidR="008726FB" w:rsidRDefault="00792EB2" w:rsidP="003401AD">
      <w:pPr>
        <w:rPr>
          <w:rFonts w:cs="Times New Roman"/>
          <w:b/>
          <w:bCs/>
          <w:iCs/>
          <w:sz w:val="28"/>
          <w:szCs w:val="28"/>
        </w:rPr>
      </w:pPr>
      <w:r w:rsidRPr="00612C8C">
        <w:rPr>
          <w:rFonts w:cs="Times New Roman"/>
          <w:sz w:val="28"/>
          <w:szCs w:val="28"/>
        </w:rPr>
        <w:t xml:space="preserve"> </w:t>
      </w:r>
    </w:p>
    <w:p w:rsidR="000960DE" w:rsidRDefault="000960DE" w:rsidP="003401AD">
      <w:pPr>
        <w:rPr>
          <w:rFonts w:cs="Times New Roman"/>
          <w:b/>
          <w:bCs/>
          <w:iCs/>
          <w:sz w:val="28"/>
          <w:szCs w:val="28"/>
        </w:rPr>
      </w:pPr>
    </w:p>
    <w:p w:rsidR="000960DE" w:rsidRDefault="000960DE" w:rsidP="003401AD">
      <w:pPr>
        <w:rPr>
          <w:rFonts w:cs="Times New Roman"/>
          <w:b/>
          <w:bCs/>
          <w:iCs/>
          <w:sz w:val="28"/>
          <w:szCs w:val="28"/>
        </w:rPr>
      </w:pPr>
    </w:p>
    <w:p w:rsidR="000960DE" w:rsidRDefault="000960DE" w:rsidP="003401AD">
      <w:pPr>
        <w:rPr>
          <w:rFonts w:cs="Times New Roman"/>
          <w:b/>
          <w:bCs/>
          <w:iCs/>
          <w:sz w:val="28"/>
          <w:szCs w:val="28"/>
        </w:rPr>
      </w:pPr>
    </w:p>
    <w:p w:rsidR="00260B01" w:rsidRPr="009C72D3" w:rsidRDefault="000960DE" w:rsidP="0066158E">
      <w:pPr>
        <w:pStyle w:val="2"/>
        <w:spacing w:before="0"/>
        <w:contextualSpacing/>
        <w:rPr>
          <w:rFonts w:ascii="Arial Black" w:hAnsi="Arial Black" w:cs="Times New Roman"/>
          <w:bCs w:val="0"/>
          <w:iCs/>
          <w:color w:val="0070C0"/>
          <w:sz w:val="28"/>
          <w:szCs w:val="28"/>
        </w:rPr>
      </w:pPr>
      <w:r w:rsidRPr="009C72D3">
        <w:rPr>
          <w:rFonts w:ascii="Arial Black" w:hAnsi="Arial Black" w:cs="Times New Roman"/>
          <w:bCs w:val="0"/>
          <w:iCs/>
          <w:color w:val="0070C0"/>
          <w:sz w:val="28"/>
          <w:szCs w:val="28"/>
        </w:rPr>
        <w:lastRenderedPageBreak/>
        <w:t>Рекомендації  2-го засідання ШМО:</w:t>
      </w:r>
    </w:p>
    <w:p w:rsidR="00260B01" w:rsidRPr="00260B01" w:rsidRDefault="00260B01" w:rsidP="009A1BF0">
      <w:pPr>
        <w:pStyle w:val="a3"/>
        <w:jc w:val="both"/>
        <w:rPr>
          <w:sz w:val="28"/>
          <w:szCs w:val="28"/>
        </w:rPr>
      </w:pPr>
      <w:r w:rsidRPr="00260B01">
        <w:rPr>
          <w:rStyle w:val="a7"/>
          <w:sz w:val="28"/>
          <w:szCs w:val="28"/>
        </w:rPr>
        <w:t>Створення інтерактивних вправ:</w:t>
      </w:r>
    </w:p>
    <w:p w:rsidR="00260B01" w:rsidRPr="00260B01" w:rsidRDefault="00260B01" w:rsidP="00562DE5">
      <w:pPr>
        <w:numPr>
          <w:ilvl w:val="0"/>
          <w:numId w:val="14"/>
        </w:numPr>
        <w:suppressAutoHyphens w:val="0"/>
        <w:spacing w:before="100" w:beforeAutospacing="1" w:after="100" w:afterAutospacing="1"/>
        <w:jc w:val="both"/>
        <w:rPr>
          <w:sz w:val="28"/>
          <w:szCs w:val="28"/>
        </w:rPr>
      </w:pPr>
      <w:r w:rsidRPr="00260B01">
        <w:rPr>
          <w:rStyle w:val="a7"/>
          <w:sz w:val="28"/>
          <w:szCs w:val="28"/>
        </w:rPr>
        <w:t>Використовуйте різноманітні формати:</w:t>
      </w:r>
      <w:r w:rsidRPr="00260B01">
        <w:rPr>
          <w:sz w:val="28"/>
          <w:szCs w:val="28"/>
        </w:rPr>
        <w:t xml:space="preserve"> Замість того, щоб просто давати учням завдання на папері, використовуйте різноманітні інтерактивні формати, такі як онлайн-ігри,</w:t>
      </w:r>
      <w:r w:rsidR="009A1BF0">
        <w:rPr>
          <w:sz w:val="28"/>
          <w:szCs w:val="28"/>
        </w:rPr>
        <w:t xml:space="preserve"> вікторини, симуляції, відео, пі</w:t>
      </w:r>
      <w:r w:rsidRPr="00260B01">
        <w:rPr>
          <w:sz w:val="28"/>
          <w:szCs w:val="28"/>
        </w:rPr>
        <w:t>дкасти.</w:t>
      </w:r>
    </w:p>
    <w:p w:rsidR="00260B01" w:rsidRPr="00260B01" w:rsidRDefault="00260B01" w:rsidP="00562DE5">
      <w:pPr>
        <w:numPr>
          <w:ilvl w:val="0"/>
          <w:numId w:val="14"/>
        </w:numPr>
        <w:suppressAutoHyphens w:val="0"/>
        <w:spacing w:before="100" w:beforeAutospacing="1" w:after="100" w:afterAutospacing="1"/>
        <w:jc w:val="both"/>
        <w:rPr>
          <w:sz w:val="28"/>
          <w:szCs w:val="28"/>
        </w:rPr>
      </w:pPr>
      <w:r w:rsidRPr="00260B01">
        <w:rPr>
          <w:rStyle w:val="a7"/>
          <w:sz w:val="28"/>
          <w:szCs w:val="28"/>
        </w:rPr>
        <w:t>Зробіть вправи візуально привабливими:</w:t>
      </w:r>
      <w:r w:rsidRPr="00260B01">
        <w:rPr>
          <w:sz w:val="28"/>
          <w:szCs w:val="28"/>
        </w:rPr>
        <w:t xml:space="preserve"> Використовуйте яскраві кольори, картинки, анімацію, щоб зробити вправи більш цікавими для дітей.</w:t>
      </w:r>
    </w:p>
    <w:p w:rsidR="00260B01" w:rsidRPr="00260B01" w:rsidRDefault="00260B01" w:rsidP="00562DE5">
      <w:pPr>
        <w:numPr>
          <w:ilvl w:val="0"/>
          <w:numId w:val="14"/>
        </w:numPr>
        <w:suppressAutoHyphens w:val="0"/>
        <w:spacing w:before="100" w:beforeAutospacing="1" w:after="100" w:afterAutospacing="1"/>
        <w:jc w:val="both"/>
        <w:rPr>
          <w:sz w:val="28"/>
          <w:szCs w:val="28"/>
        </w:rPr>
      </w:pPr>
      <w:r w:rsidRPr="00260B01">
        <w:rPr>
          <w:rStyle w:val="a7"/>
          <w:sz w:val="28"/>
          <w:szCs w:val="28"/>
        </w:rPr>
        <w:t>Заохочуйте співпрацю:</w:t>
      </w:r>
      <w:r w:rsidRPr="00260B01">
        <w:rPr>
          <w:sz w:val="28"/>
          <w:szCs w:val="28"/>
        </w:rPr>
        <w:t xml:space="preserve"> Створіть вправи, які потребують від учнів співпраці один </w:t>
      </w:r>
      <w:r w:rsidR="009A1BF0">
        <w:rPr>
          <w:sz w:val="28"/>
          <w:szCs w:val="28"/>
        </w:rPr>
        <w:t>з одним, наприклад, групові проє</w:t>
      </w:r>
      <w:r w:rsidR="00247B9E">
        <w:rPr>
          <w:sz w:val="28"/>
          <w:szCs w:val="28"/>
        </w:rPr>
        <w:t>кти, дискусії.</w:t>
      </w:r>
    </w:p>
    <w:p w:rsidR="00260B01" w:rsidRPr="00260B01" w:rsidRDefault="00260B01" w:rsidP="00562DE5">
      <w:pPr>
        <w:numPr>
          <w:ilvl w:val="0"/>
          <w:numId w:val="14"/>
        </w:numPr>
        <w:suppressAutoHyphens w:val="0"/>
        <w:spacing w:before="100" w:beforeAutospacing="1" w:after="100" w:afterAutospacing="1"/>
        <w:jc w:val="both"/>
        <w:rPr>
          <w:sz w:val="28"/>
          <w:szCs w:val="28"/>
        </w:rPr>
      </w:pPr>
      <w:r w:rsidRPr="00260B01">
        <w:rPr>
          <w:rStyle w:val="a7"/>
          <w:sz w:val="28"/>
          <w:szCs w:val="28"/>
        </w:rPr>
        <w:t>Зробіть вправи доступними:</w:t>
      </w:r>
      <w:r w:rsidRPr="00260B01">
        <w:rPr>
          <w:sz w:val="28"/>
          <w:szCs w:val="28"/>
        </w:rPr>
        <w:t xml:space="preserve"> Переконайтеся, що всі ваші вправи доступні для учнів з різними здібностями та потребами.</w:t>
      </w:r>
    </w:p>
    <w:p w:rsidR="00260B01" w:rsidRPr="00260B01" w:rsidRDefault="00260B01" w:rsidP="00562DE5">
      <w:pPr>
        <w:numPr>
          <w:ilvl w:val="0"/>
          <w:numId w:val="14"/>
        </w:numPr>
        <w:suppressAutoHyphens w:val="0"/>
        <w:spacing w:before="100" w:beforeAutospacing="1" w:after="100" w:afterAutospacing="1"/>
        <w:jc w:val="both"/>
        <w:rPr>
          <w:sz w:val="28"/>
          <w:szCs w:val="28"/>
        </w:rPr>
      </w:pPr>
      <w:r w:rsidRPr="00260B01">
        <w:rPr>
          <w:rStyle w:val="a7"/>
          <w:sz w:val="28"/>
          <w:szCs w:val="28"/>
        </w:rPr>
        <w:t>Використовуйте зворотний зв'язок:</w:t>
      </w:r>
      <w:r w:rsidRPr="00260B01">
        <w:rPr>
          <w:sz w:val="28"/>
          <w:szCs w:val="28"/>
        </w:rPr>
        <w:t xml:space="preserve"> Надавайте учням регулярний зворотний зв'язок щодо їхньої роботи, щоб допомогти їм вчитися та розвиватися.</w:t>
      </w:r>
    </w:p>
    <w:p w:rsidR="003D1269" w:rsidRPr="003D1269" w:rsidRDefault="00260B01" w:rsidP="003D1269">
      <w:pPr>
        <w:pStyle w:val="a3"/>
        <w:jc w:val="both"/>
        <w:rPr>
          <w:sz w:val="28"/>
          <w:szCs w:val="28"/>
        </w:rPr>
      </w:pPr>
      <w:r w:rsidRPr="00260B01">
        <w:rPr>
          <w:rStyle w:val="a7"/>
          <w:sz w:val="28"/>
          <w:szCs w:val="28"/>
        </w:rPr>
        <w:t>Ресурси</w:t>
      </w:r>
      <w:r w:rsidR="003D1269">
        <w:rPr>
          <w:rStyle w:val="a7"/>
          <w:sz w:val="28"/>
          <w:szCs w:val="28"/>
        </w:rPr>
        <w:t xml:space="preserve"> для створення інтерактивних аркушів</w:t>
      </w:r>
      <w:r w:rsidRPr="00260B01">
        <w:rPr>
          <w:rStyle w:val="a7"/>
          <w:sz w:val="28"/>
          <w:szCs w:val="28"/>
        </w:rPr>
        <w:t>:</w:t>
      </w:r>
    </w:p>
    <w:p w:rsidR="003D1269" w:rsidRDefault="003D1269" w:rsidP="003D1269">
      <w:pPr>
        <w:pStyle w:val="a3"/>
      </w:pPr>
      <w:r>
        <w:rPr>
          <w:rStyle w:val="a7"/>
        </w:rPr>
        <w:t>1. Wizer.me</w:t>
      </w:r>
    </w:p>
    <w:p w:rsidR="003D1269" w:rsidRDefault="003D1269" w:rsidP="003D1269">
      <w:pPr>
        <w:pStyle w:val="a3"/>
      </w:pPr>
      <w:r>
        <w:rPr>
          <w:rStyle w:val="a7"/>
        </w:rPr>
        <w:t>2</w:t>
      </w:r>
      <w:r w:rsidR="00247B9E">
        <w:rPr>
          <w:rStyle w:val="a7"/>
        </w:rPr>
        <w:t>.</w:t>
      </w:r>
      <w:r>
        <w:rPr>
          <w:rStyle w:val="a7"/>
        </w:rPr>
        <w:t xml:space="preserve"> Classkick</w:t>
      </w:r>
    </w:p>
    <w:p w:rsidR="003D1269" w:rsidRDefault="003D1269" w:rsidP="003D1269">
      <w:pPr>
        <w:pStyle w:val="a3"/>
      </w:pPr>
      <w:r>
        <w:rPr>
          <w:rStyle w:val="a7"/>
        </w:rPr>
        <w:t>3. Google Forms</w:t>
      </w:r>
    </w:p>
    <w:p w:rsidR="003D1269" w:rsidRDefault="003D1269" w:rsidP="003D1269">
      <w:pPr>
        <w:pStyle w:val="a3"/>
      </w:pPr>
      <w:r>
        <w:rPr>
          <w:rStyle w:val="a7"/>
        </w:rPr>
        <w:t>4. Live Worksheets</w:t>
      </w:r>
    </w:p>
    <w:p w:rsidR="003D1269" w:rsidRDefault="003D1269" w:rsidP="003D1269">
      <w:pPr>
        <w:pStyle w:val="a3"/>
      </w:pPr>
      <w:r>
        <w:rPr>
          <w:rStyle w:val="a7"/>
        </w:rPr>
        <w:t>5. PlayPozit</w:t>
      </w:r>
    </w:p>
    <w:p w:rsidR="003D1269" w:rsidRDefault="003D1269" w:rsidP="003D1269">
      <w:pPr>
        <w:pStyle w:val="a3"/>
      </w:pPr>
      <w:r>
        <w:rPr>
          <w:rStyle w:val="a7"/>
        </w:rPr>
        <w:t>6. TeacherMade</w:t>
      </w:r>
    </w:p>
    <w:p w:rsidR="003D1269" w:rsidRDefault="003D1269" w:rsidP="003D1269">
      <w:pPr>
        <w:pStyle w:val="a3"/>
      </w:pPr>
      <w:r>
        <w:rPr>
          <w:rStyle w:val="a7"/>
        </w:rPr>
        <w:t>7. eXeLearning</w:t>
      </w:r>
    </w:p>
    <w:p w:rsidR="003D1269" w:rsidRDefault="003D1269" w:rsidP="003D1269">
      <w:pPr>
        <w:pStyle w:val="a3"/>
      </w:pPr>
      <w:r>
        <w:rPr>
          <w:rStyle w:val="a7"/>
        </w:rPr>
        <w:t>8. H5P</w:t>
      </w:r>
    </w:p>
    <w:p w:rsidR="003D1269" w:rsidRDefault="003D1269" w:rsidP="003D1269">
      <w:pPr>
        <w:pStyle w:val="a3"/>
      </w:pPr>
      <w:r>
        <w:rPr>
          <w:rStyle w:val="a7"/>
        </w:rPr>
        <w:t>9. Nearpod</w:t>
      </w:r>
    </w:p>
    <w:p w:rsidR="00260B01" w:rsidRPr="003D1269" w:rsidRDefault="003D1269" w:rsidP="003D1269">
      <w:pPr>
        <w:pStyle w:val="a3"/>
      </w:pPr>
      <w:r>
        <w:rPr>
          <w:rStyle w:val="a7"/>
        </w:rPr>
        <w:t>10. Kahoot!</w:t>
      </w:r>
    </w:p>
    <w:p w:rsidR="00260B01" w:rsidRPr="00260B01" w:rsidRDefault="00260B01" w:rsidP="009A1BF0">
      <w:pPr>
        <w:pStyle w:val="a3"/>
        <w:jc w:val="both"/>
        <w:rPr>
          <w:sz w:val="28"/>
          <w:szCs w:val="28"/>
        </w:rPr>
      </w:pPr>
      <w:r w:rsidRPr="00260B01">
        <w:rPr>
          <w:rStyle w:val="a7"/>
          <w:sz w:val="28"/>
          <w:szCs w:val="28"/>
        </w:rPr>
        <w:t>Поради:</w:t>
      </w:r>
    </w:p>
    <w:p w:rsidR="00260B01" w:rsidRPr="00260B01" w:rsidRDefault="00260B01" w:rsidP="00562DE5">
      <w:pPr>
        <w:numPr>
          <w:ilvl w:val="0"/>
          <w:numId w:val="15"/>
        </w:numPr>
        <w:suppressAutoHyphens w:val="0"/>
        <w:spacing w:before="100" w:beforeAutospacing="1" w:after="100" w:afterAutospacing="1"/>
        <w:jc w:val="both"/>
        <w:rPr>
          <w:sz w:val="28"/>
          <w:szCs w:val="28"/>
        </w:rPr>
      </w:pPr>
      <w:r w:rsidRPr="00260B01">
        <w:rPr>
          <w:rStyle w:val="a7"/>
          <w:sz w:val="28"/>
          <w:szCs w:val="28"/>
        </w:rPr>
        <w:t>Будьте гнучкими:</w:t>
      </w:r>
      <w:r w:rsidRPr="00260B01">
        <w:rPr>
          <w:sz w:val="28"/>
          <w:szCs w:val="28"/>
        </w:rPr>
        <w:t xml:space="preserve"> Не бійтеся експериментувати з різними інструментами та підходами, щоб знайти те, що найкраще підходить для ваших учнів.</w:t>
      </w:r>
    </w:p>
    <w:p w:rsidR="00260B01" w:rsidRPr="00260B01" w:rsidRDefault="00260B01" w:rsidP="00562DE5">
      <w:pPr>
        <w:numPr>
          <w:ilvl w:val="0"/>
          <w:numId w:val="15"/>
        </w:numPr>
        <w:suppressAutoHyphens w:val="0"/>
        <w:spacing w:before="100" w:beforeAutospacing="1" w:after="100" w:afterAutospacing="1"/>
        <w:jc w:val="both"/>
        <w:rPr>
          <w:sz w:val="28"/>
          <w:szCs w:val="28"/>
        </w:rPr>
      </w:pPr>
      <w:r w:rsidRPr="00260B01">
        <w:rPr>
          <w:rStyle w:val="a7"/>
          <w:sz w:val="28"/>
          <w:szCs w:val="28"/>
        </w:rPr>
        <w:t>Співпрацюйте з колегами:</w:t>
      </w:r>
      <w:r w:rsidRPr="00260B01">
        <w:rPr>
          <w:sz w:val="28"/>
          <w:szCs w:val="28"/>
        </w:rPr>
        <w:t xml:space="preserve"> Обмінюйтеся ідеями та ресурсами з іншими вчителями, які також використовують дистанційне та змішане навчання.</w:t>
      </w:r>
    </w:p>
    <w:p w:rsidR="000D4042" w:rsidRPr="00260B01" w:rsidRDefault="000D4042" w:rsidP="000D4042">
      <w:pPr>
        <w:suppressAutoHyphens w:val="0"/>
        <w:spacing w:before="100" w:beforeAutospacing="1" w:after="100" w:afterAutospacing="1"/>
        <w:jc w:val="both"/>
        <w:rPr>
          <w:sz w:val="28"/>
          <w:szCs w:val="28"/>
        </w:rPr>
      </w:pPr>
    </w:p>
    <w:p w:rsidR="00BB5187" w:rsidRPr="0099609F" w:rsidRDefault="000B3399" w:rsidP="000D4042">
      <w:pPr>
        <w:jc w:val="center"/>
        <w:rPr>
          <w:rFonts w:ascii="Arial Black" w:hAnsi="Arial Black" w:cs="Times New Roman"/>
          <w:b/>
          <w:color w:val="0000FF"/>
          <w:sz w:val="28"/>
          <w:szCs w:val="28"/>
        </w:rPr>
      </w:pPr>
      <w:r w:rsidRPr="000B3399">
        <w:rPr>
          <w:rFonts w:ascii="Arial Black" w:hAnsi="Arial Black" w:cs="Times New Roman"/>
          <w:b/>
          <w:color w:val="0000FF"/>
          <w:sz w:val="28"/>
          <w:szCs w:val="28"/>
        </w:rPr>
        <w:lastRenderedPageBreak/>
        <w:pict>
          <v:shape id="_x0000_i1030" type="#_x0000_t136" style="width:158.55pt;height:54.85pt" strokecolor="#03c">
            <v:shadow on="t" opacity="52429f"/>
            <v:textpath style="font-family:&quot;Arial Black&quot;;font-style:italic;v-text-kern:t" trim="t" fitpath="t" string="3 засідання&#10;     Січень 2025&#10;"/>
          </v:shape>
        </w:pict>
      </w:r>
    </w:p>
    <w:p w:rsidR="009732EA" w:rsidRPr="004C3EAC" w:rsidRDefault="009732EA" w:rsidP="009732EA">
      <w:pPr>
        <w:rPr>
          <w:rFonts w:cs="Times New Roman"/>
          <w:b/>
          <w:sz w:val="28"/>
          <w:szCs w:val="28"/>
        </w:rPr>
      </w:pPr>
    </w:p>
    <w:p w:rsidR="009732EA" w:rsidRPr="009C72D3" w:rsidRDefault="009732EA" w:rsidP="00260B01">
      <w:pPr>
        <w:jc w:val="center"/>
        <w:rPr>
          <w:rFonts w:ascii="Arial Black" w:hAnsi="Arial Black" w:cs="Times New Roman"/>
          <w:b/>
          <w:color w:val="0070C0"/>
          <w:sz w:val="28"/>
          <w:szCs w:val="28"/>
          <w:lang w:eastAsia="ru-RU"/>
        </w:rPr>
      </w:pPr>
      <w:r w:rsidRPr="009C72D3">
        <w:rPr>
          <w:rFonts w:ascii="Arial Black" w:hAnsi="Arial Black" w:cs="Times New Roman"/>
          <w:b/>
          <w:color w:val="0070C0"/>
          <w:sz w:val="28"/>
          <w:szCs w:val="28"/>
          <w:lang w:eastAsia="ru-RU"/>
        </w:rPr>
        <w:t>Нестандартний підхід до формувального оцінювання: досвід, інструментарій</w:t>
      </w:r>
    </w:p>
    <w:p w:rsidR="009732EA" w:rsidRPr="004C3EAC" w:rsidRDefault="009732EA" w:rsidP="009732EA">
      <w:pPr>
        <w:rPr>
          <w:rFonts w:cs="Times New Roman"/>
          <w:b/>
          <w:sz w:val="28"/>
          <w:szCs w:val="28"/>
          <w:lang w:eastAsia="ru-RU"/>
        </w:rPr>
      </w:pPr>
    </w:p>
    <w:p w:rsidR="009732EA" w:rsidRPr="00260B01" w:rsidRDefault="009732EA" w:rsidP="00260B01">
      <w:pPr>
        <w:jc w:val="both"/>
        <w:rPr>
          <w:rFonts w:cs="Times New Roman"/>
          <w:i/>
          <w:color w:val="000000"/>
          <w:sz w:val="28"/>
          <w:szCs w:val="28"/>
          <w:shd w:val="clear" w:color="auto" w:fill="FFFFFF"/>
        </w:rPr>
      </w:pPr>
      <w:r w:rsidRPr="00260B01">
        <w:rPr>
          <w:rFonts w:cs="Times New Roman"/>
          <w:b/>
          <w:i/>
          <w:sz w:val="28"/>
          <w:szCs w:val="28"/>
        </w:rPr>
        <w:t xml:space="preserve">Мета:  </w:t>
      </w:r>
      <w:r w:rsidRPr="00260B01">
        <w:rPr>
          <w:rFonts w:cs="Times New Roman"/>
          <w:i/>
          <w:color w:val="000000"/>
          <w:sz w:val="28"/>
          <w:szCs w:val="28"/>
          <w:shd w:val="clear" w:color="auto" w:fill="FFFFFF"/>
        </w:rPr>
        <w:t>Зосередити увагу освітян</w:t>
      </w:r>
      <w:r w:rsidR="00AC1386">
        <w:rPr>
          <w:rFonts w:cs="Times New Roman"/>
          <w:i/>
          <w:color w:val="000000"/>
          <w:sz w:val="28"/>
          <w:szCs w:val="28"/>
          <w:shd w:val="clear" w:color="auto" w:fill="FFFFFF"/>
        </w:rPr>
        <w:t xml:space="preserve">/освітянок на </w:t>
      </w:r>
      <w:r w:rsidRPr="00260B01">
        <w:rPr>
          <w:rFonts w:cs="Times New Roman"/>
          <w:i/>
          <w:color w:val="000000"/>
          <w:sz w:val="28"/>
          <w:szCs w:val="28"/>
          <w:shd w:val="clear" w:color="auto" w:fill="FFFFFF"/>
        </w:rPr>
        <w:t xml:space="preserve"> авторських підходах у контексті формування сучасного інструментарію (картки в онлайн- та офлайн-форматах) для реалізації парадигми формувального оцінювання.</w:t>
      </w:r>
    </w:p>
    <w:p w:rsidR="009732EA" w:rsidRDefault="009732EA" w:rsidP="009732EA">
      <w:pPr>
        <w:jc w:val="both"/>
        <w:rPr>
          <w:rFonts w:cs="Times New Roman"/>
          <w:i/>
          <w:color w:val="000000"/>
          <w:sz w:val="28"/>
          <w:szCs w:val="28"/>
          <w:shd w:val="clear" w:color="auto" w:fill="FFFFFF"/>
        </w:rPr>
      </w:pPr>
    </w:p>
    <w:p w:rsidR="009732EA" w:rsidRPr="00907F7F" w:rsidRDefault="009732EA" w:rsidP="009732EA">
      <w:pPr>
        <w:jc w:val="both"/>
        <w:rPr>
          <w:rFonts w:cs="Times New Roman"/>
        </w:rPr>
      </w:pPr>
      <w:r w:rsidRPr="00907F7F">
        <w:rPr>
          <w:rFonts w:cs="Times New Roman"/>
          <w:b/>
          <w:color w:val="000000"/>
          <w:sz w:val="28"/>
          <w:szCs w:val="28"/>
          <w:shd w:val="clear" w:color="auto" w:fill="FFFFFF"/>
        </w:rPr>
        <w:t>Форма проведення</w:t>
      </w:r>
      <w:r>
        <w:rPr>
          <w:rFonts w:cs="Times New Roman"/>
          <w:b/>
          <w:color w:val="000000"/>
          <w:sz w:val="28"/>
          <w:szCs w:val="28"/>
          <w:shd w:val="clear" w:color="auto" w:fill="FFFFFF"/>
        </w:rPr>
        <w:t xml:space="preserve">: </w:t>
      </w:r>
      <w:r w:rsidR="00DA2351">
        <w:rPr>
          <w:rFonts w:cs="Times New Roman"/>
          <w:color w:val="000000"/>
          <w:sz w:val="28"/>
          <w:szCs w:val="28"/>
          <w:shd w:val="clear" w:color="auto" w:fill="FFFFFF"/>
        </w:rPr>
        <w:t>методичний тиждень</w:t>
      </w:r>
    </w:p>
    <w:p w:rsidR="009732EA" w:rsidRPr="00612C8C" w:rsidRDefault="009732EA" w:rsidP="009732EA">
      <w:pPr>
        <w:rPr>
          <w:rFonts w:cs="Times New Roman"/>
          <w:sz w:val="28"/>
          <w:szCs w:val="28"/>
          <w:lang w:eastAsia="ru-RU"/>
        </w:rPr>
      </w:pPr>
      <w:r w:rsidRPr="00907F7F">
        <w:rPr>
          <w:rFonts w:cs="Times New Roman"/>
          <w:sz w:val="28"/>
          <w:szCs w:val="28"/>
          <w:lang w:eastAsia="ru-RU"/>
        </w:rPr>
        <w:tab/>
      </w:r>
      <w:r w:rsidRPr="00907F7F">
        <w:rPr>
          <w:rFonts w:cs="Times New Roman"/>
          <w:sz w:val="28"/>
          <w:szCs w:val="28"/>
          <w:lang w:eastAsia="ru-RU"/>
        </w:rPr>
        <w:tab/>
      </w:r>
    </w:p>
    <w:tbl>
      <w:tblPr>
        <w:tblW w:w="10065" w:type="dxa"/>
        <w:tblInd w:w="108" w:type="dxa"/>
        <w:tblCellMar>
          <w:left w:w="0" w:type="dxa"/>
          <w:right w:w="0" w:type="dxa"/>
        </w:tblCellMar>
        <w:tblLook w:val="04A0"/>
      </w:tblPr>
      <w:tblGrid>
        <w:gridCol w:w="976"/>
        <w:gridCol w:w="6254"/>
        <w:gridCol w:w="2835"/>
      </w:tblGrid>
      <w:tr w:rsidR="009732EA" w:rsidRPr="00612C8C" w:rsidTr="009C72D3">
        <w:trPr>
          <w:trHeight w:val="494"/>
        </w:trPr>
        <w:tc>
          <w:tcPr>
            <w:tcW w:w="9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1F7906" w:rsidRDefault="001F7906" w:rsidP="00260B01">
            <w:pPr>
              <w:rPr>
                <w:rFonts w:cs="Times New Roman"/>
                <w:sz w:val="28"/>
                <w:szCs w:val="28"/>
                <w:lang w:eastAsia="uk-UA"/>
              </w:rPr>
            </w:pPr>
          </w:p>
          <w:p w:rsidR="009732EA" w:rsidRPr="00612C8C" w:rsidRDefault="009732EA" w:rsidP="00260B01">
            <w:pPr>
              <w:rPr>
                <w:rFonts w:cs="Times New Roman"/>
                <w:sz w:val="28"/>
                <w:szCs w:val="28"/>
                <w:lang w:eastAsia="uk-UA"/>
              </w:rPr>
            </w:pPr>
            <w:r w:rsidRPr="00612C8C">
              <w:rPr>
                <w:rFonts w:cs="Times New Roman"/>
                <w:sz w:val="28"/>
                <w:szCs w:val="28"/>
                <w:lang w:eastAsia="uk-UA"/>
              </w:rPr>
              <w:t>№</w:t>
            </w:r>
          </w:p>
        </w:tc>
        <w:tc>
          <w:tcPr>
            <w:tcW w:w="6254"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260B01" w:rsidRDefault="00260B01" w:rsidP="00260B01">
            <w:pPr>
              <w:jc w:val="center"/>
              <w:rPr>
                <w:rFonts w:cs="Times New Roman"/>
                <w:sz w:val="28"/>
                <w:szCs w:val="28"/>
                <w:lang w:eastAsia="uk-UA"/>
              </w:rPr>
            </w:pPr>
          </w:p>
          <w:p w:rsidR="009732EA" w:rsidRDefault="009732EA" w:rsidP="00260B01">
            <w:pPr>
              <w:jc w:val="center"/>
              <w:rPr>
                <w:rFonts w:cs="Times New Roman"/>
                <w:sz w:val="28"/>
                <w:szCs w:val="28"/>
                <w:lang w:eastAsia="uk-UA"/>
              </w:rPr>
            </w:pPr>
            <w:r w:rsidRPr="00612C8C">
              <w:rPr>
                <w:rFonts w:cs="Times New Roman"/>
                <w:sz w:val="28"/>
                <w:szCs w:val="28"/>
                <w:lang w:eastAsia="uk-UA"/>
              </w:rPr>
              <w:t>З</w:t>
            </w:r>
            <w:r>
              <w:rPr>
                <w:rFonts w:cs="Times New Roman"/>
                <w:sz w:val="28"/>
                <w:szCs w:val="28"/>
                <w:lang w:eastAsia="uk-UA"/>
              </w:rPr>
              <w:t>міст роботи</w:t>
            </w:r>
          </w:p>
          <w:p w:rsidR="00260B01" w:rsidRPr="00612C8C" w:rsidRDefault="00260B01" w:rsidP="00260B01">
            <w:pPr>
              <w:jc w:val="center"/>
              <w:rPr>
                <w:rFonts w:cs="Times New Roman"/>
                <w:sz w:val="28"/>
                <w:szCs w:val="28"/>
                <w:lang w:eastAsia="uk-UA"/>
              </w:rPr>
            </w:pPr>
          </w:p>
        </w:tc>
        <w:tc>
          <w:tcPr>
            <w:tcW w:w="2835" w:type="dxa"/>
            <w:tcBorders>
              <w:top w:val="single" w:sz="8" w:space="0" w:color="000000"/>
              <w:left w:val="nil"/>
              <w:bottom w:val="single" w:sz="8" w:space="0" w:color="000000"/>
              <w:right w:val="single" w:sz="8" w:space="0" w:color="auto"/>
            </w:tcBorders>
            <w:shd w:val="clear" w:color="auto" w:fill="C6D9F1" w:themeFill="text2" w:themeFillTint="33"/>
            <w:tcMar>
              <w:top w:w="0" w:type="dxa"/>
              <w:left w:w="108" w:type="dxa"/>
              <w:bottom w:w="0" w:type="dxa"/>
              <w:right w:w="108" w:type="dxa"/>
            </w:tcMar>
            <w:hideMark/>
          </w:tcPr>
          <w:p w:rsidR="00260B01" w:rsidRDefault="00260B01" w:rsidP="00260B01">
            <w:pPr>
              <w:rPr>
                <w:rFonts w:cs="Times New Roman"/>
                <w:sz w:val="28"/>
                <w:szCs w:val="28"/>
                <w:lang w:eastAsia="uk-UA"/>
              </w:rPr>
            </w:pPr>
          </w:p>
          <w:p w:rsidR="009732EA" w:rsidRPr="00612C8C" w:rsidRDefault="009732EA" w:rsidP="00260B01">
            <w:pPr>
              <w:rPr>
                <w:rFonts w:cs="Times New Roman"/>
                <w:sz w:val="28"/>
                <w:szCs w:val="28"/>
                <w:lang w:eastAsia="uk-UA"/>
              </w:rPr>
            </w:pPr>
            <w:r w:rsidRPr="00612C8C">
              <w:rPr>
                <w:rFonts w:cs="Times New Roman"/>
                <w:sz w:val="28"/>
                <w:szCs w:val="28"/>
                <w:lang w:eastAsia="uk-UA"/>
              </w:rPr>
              <w:t>Відповідальний</w:t>
            </w:r>
          </w:p>
        </w:tc>
      </w:tr>
      <w:tr w:rsidR="009732EA" w:rsidRPr="00612C8C" w:rsidTr="00260B01">
        <w:trPr>
          <w:trHeight w:val="573"/>
        </w:trPr>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32EA" w:rsidRPr="00612C8C" w:rsidRDefault="009732EA" w:rsidP="00260B01">
            <w:pPr>
              <w:rPr>
                <w:rFonts w:cs="Times New Roman"/>
                <w:sz w:val="28"/>
                <w:szCs w:val="28"/>
                <w:lang w:eastAsia="uk-UA"/>
              </w:rPr>
            </w:pPr>
            <w:r w:rsidRPr="00612C8C">
              <w:rPr>
                <w:rFonts w:cs="Times New Roman"/>
                <w:sz w:val="28"/>
                <w:szCs w:val="28"/>
                <w:lang w:eastAsia="uk-UA"/>
              </w:rPr>
              <w:t>1.</w:t>
            </w:r>
          </w:p>
        </w:tc>
        <w:tc>
          <w:tcPr>
            <w:tcW w:w="625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B01" w:rsidRDefault="00260B01" w:rsidP="00260B01">
            <w:pPr>
              <w:rPr>
                <w:rFonts w:cs="Times New Roman"/>
                <w:b/>
                <w:sz w:val="28"/>
                <w:szCs w:val="28"/>
              </w:rPr>
            </w:pPr>
          </w:p>
          <w:p w:rsidR="009732EA" w:rsidRDefault="009732EA" w:rsidP="00260B01">
            <w:pPr>
              <w:rPr>
                <w:rFonts w:cs="Times New Roman"/>
                <w:sz w:val="28"/>
                <w:szCs w:val="28"/>
              </w:rPr>
            </w:pPr>
            <w:r w:rsidRPr="00E31F4D">
              <w:rPr>
                <w:rFonts w:cs="Times New Roman"/>
                <w:b/>
                <w:sz w:val="28"/>
                <w:szCs w:val="28"/>
              </w:rPr>
              <w:t>Актуальний діалог</w:t>
            </w:r>
            <w:r w:rsidRPr="00612C8C">
              <w:rPr>
                <w:rFonts w:cs="Times New Roman"/>
                <w:b/>
                <w:sz w:val="28"/>
                <w:szCs w:val="28"/>
              </w:rPr>
              <w:t xml:space="preserve"> </w:t>
            </w:r>
            <w:r w:rsidR="0027023C" w:rsidRPr="0027023C">
              <w:rPr>
                <w:rFonts w:cs="Times New Roman"/>
                <w:sz w:val="28"/>
                <w:szCs w:val="28"/>
              </w:rPr>
              <w:t>«Особистісний розвиток дитини в умовах сьогодення: інноваційні технології та методики»</w:t>
            </w:r>
          </w:p>
          <w:p w:rsidR="00260B01" w:rsidRPr="00612C8C" w:rsidRDefault="00260B01" w:rsidP="00260B01">
            <w:pPr>
              <w:rPr>
                <w:rFonts w:cs="Times New Roman"/>
                <w:sz w:val="28"/>
                <w:szCs w:val="28"/>
              </w:rPr>
            </w:pPr>
          </w:p>
        </w:tc>
        <w:tc>
          <w:tcPr>
            <w:tcW w:w="2835"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260B01" w:rsidRDefault="00260B01" w:rsidP="00260B01">
            <w:pPr>
              <w:rPr>
                <w:rFonts w:cs="Times New Roman"/>
                <w:sz w:val="28"/>
                <w:szCs w:val="28"/>
                <w:lang w:eastAsia="uk-UA"/>
              </w:rPr>
            </w:pPr>
          </w:p>
          <w:p w:rsidR="009732EA" w:rsidRPr="00612C8C" w:rsidRDefault="009732EA" w:rsidP="00260B01">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p>
        </w:tc>
      </w:tr>
      <w:tr w:rsidR="009732EA" w:rsidRPr="00612C8C" w:rsidTr="00260B01">
        <w:trPr>
          <w:trHeight w:val="736"/>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B01" w:rsidRDefault="009732EA" w:rsidP="00260B01">
            <w:pPr>
              <w:rPr>
                <w:rFonts w:cs="Times New Roman"/>
                <w:sz w:val="28"/>
                <w:szCs w:val="28"/>
                <w:lang w:eastAsia="uk-UA"/>
              </w:rPr>
            </w:pPr>
            <w:r w:rsidRPr="00612C8C">
              <w:rPr>
                <w:rFonts w:cs="Times New Roman"/>
                <w:sz w:val="28"/>
                <w:szCs w:val="28"/>
                <w:lang w:eastAsia="uk-UA"/>
              </w:rPr>
              <w:t xml:space="preserve">  </w:t>
            </w:r>
          </w:p>
          <w:p w:rsidR="009732EA" w:rsidRPr="00612C8C" w:rsidRDefault="009732EA" w:rsidP="00260B01">
            <w:pPr>
              <w:rPr>
                <w:rFonts w:cs="Times New Roman"/>
                <w:sz w:val="28"/>
                <w:szCs w:val="28"/>
                <w:lang w:eastAsia="uk-UA"/>
              </w:rPr>
            </w:pPr>
            <w:r w:rsidRPr="00612C8C">
              <w:rPr>
                <w:rFonts w:cs="Times New Roman"/>
                <w:sz w:val="28"/>
                <w:szCs w:val="28"/>
                <w:lang w:eastAsia="uk-UA"/>
              </w:rPr>
              <w:t xml:space="preserve"> 2.</w:t>
            </w:r>
          </w:p>
        </w:tc>
        <w:tc>
          <w:tcPr>
            <w:tcW w:w="6254" w:type="dxa"/>
            <w:tcBorders>
              <w:top w:val="nil"/>
              <w:left w:val="nil"/>
              <w:bottom w:val="single" w:sz="8" w:space="0" w:color="000000"/>
              <w:right w:val="single" w:sz="8" w:space="0" w:color="000000"/>
            </w:tcBorders>
            <w:tcMar>
              <w:top w:w="0" w:type="dxa"/>
              <w:left w:w="108" w:type="dxa"/>
              <w:bottom w:w="0" w:type="dxa"/>
              <w:right w:w="108" w:type="dxa"/>
            </w:tcMar>
            <w:hideMark/>
          </w:tcPr>
          <w:p w:rsidR="00260B01" w:rsidRDefault="00260B01" w:rsidP="00260B01">
            <w:pPr>
              <w:rPr>
                <w:rFonts w:cs="Times New Roman"/>
                <w:b/>
                <w:i/>
                <w:sz w:val="28"/>
                <w:szCs w:val="28"/>
                <w:lang w:eastAsia="ru-RU"/>
              </w:rPr>
            </w:pPr>
          </w:p>
          <w:p w:rsidR="009732EA" w:rsidRDefault="00E05390" w:rsidP="00260B01">
            <w:pPr>
              <w:rPr>
                <w:rFonts w:cs="Times New Roman"/>
                <w:sz w:val="28"/>
                <w:szCs w:val="28"/>
                <w:lang w:eastAsia="ru-RU"/>
              </w:rPr>
            </w:pPr>
            <w:r>
              <w:rPr>
                <w:rFonts w:cs="Times New Roman"/>
                <w:b/>
                <w:sz w:val="28"/>
                <w:szCs w:val="28"/>
                <w:lang w:eastAsia="ru-RU"/>
              </w:rPr>
              <w:t xml:space="preserve">Педагогічний аудит </w:t>
            </w:r>
            <w:r w:rsidRPr="00E05390">
              <w:rPr>
                <w:rFonts w:cs="Times New Roman"/>
                <w:sz w:val="28"/>
                <w:szCs w:val="28"/>
                <w:lang w:eastAsia="ru-RU"/>
              </w:rPr>
              <w:t>«Аналіз результатів діагностувальних робіт учнів: типові помилки та шляхи їх усунення»</w:t>
            </w:r>
          </w:p>
          <w:p w:rsidR="00260B01" w:rsidRPr="00612C8C" w:rsidRDefault="00260B01" w:rsidP="00260B01">
            <w:pPr>
              <w:rPr>
                <w:rFonts w:cs="Times New Roman"/>
                <w:sz w:val="28"/>
                <w:szCs w:val="28"/>
                <w:lang w:eastAsia="ru-RU"/>
              </w:rPr>
            </w:pP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260B01" w:rsidRDefault="00260B01" w:rsidP="00260B01">
            <w:pPr>
              <w:rPr>
                <w:rFonts w:cs="Times New Roman"/>
                <w:sz w:val="28"/>
                <w:szCs w:val="28"/>
                <w:lang w:eastAsia="uk-UA"/>
              </w:rPr>
            </w:pPr>
          </w:p>
          <w:p w:rsidR="009732EA" w:rsidRPr="00612C8C" w:rsidRDefault="009732EA" w:rsidP="00260B01">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p>
        </w:tc>
      </w:tr>
      <w:tr w:rsidR="009732EA" w:rsidRPr="00612C8C" w:rsidTr="00260B01">
        <w:trPr>
          <w:trHeight w:val="495"/>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B01" w:rsidRDefault="009732EA" w:rsidP="00260B01">
            <w:pPr>
              <w:rPr>
                <w:rFonts w:cs="Times New Roman"/>
                <w:sz w:val="28"/>
                <w:szCs w:val="28"/>
                <w:lang w:eastAsia="uk-UA"/>
              </w:rPr>
            </w:pPr>
            <w:r w:rsidRPr="00612C8C">
              <w:rPr>
                <w:rFonts w:cs="Times New Roman"/>
                <w:sz w:val="28"/>
                <w:szCs w:val="28"/>
                <w:lang w:eastAsia="uk-UA"/>
              </w:rPr>
              <w:t xml:space="preserve">  </w:t>
            </w:r>
          </w:p>
          <w:p w:rsidR="009732EA" w:rsidRPr="00612C8C" w:rsidRDefault="009732EA" w:rsidP="00260B01">
            <w:pPr>
              <w:rPr>
                <w:rFonts w:cs="Times New Roman"/>
                <w:sz w:val="28"/>
                <w:szCs w:val="28"/>
                <w:lang w:eastAsia="uk-UA"/>
              </w:rPr>
            </w:pPr>
            <w:r w:rsidRPr="00612C8C">
              <w:rPr>
                <w:rFonts w:cs="Times New Roman"/>
                <w:sz w:val="28"/>
                <w:szCs w:val="28"/>
                <w:lang w:eastAsia="uk-UA"/>
              </w:rPr>
              <w:t xml:space="preserve"> 3.</w:t>
            </w:r>
          </w:p>
        </w:tc>
        <w:tc>
          <w:tcPr>
            <w:tcW w:w="6254" w:type="dxa"/>
            <w:tcBorders>
              <w:top w:val="nil"/>
              <w:left w:val="nil"/>
              <w:bottom w:val="single" w:sz="8" w:space="0" w:color="000000"/>
              <w:right w:val="single" w:sz="8" w:space="0" w:color="000000"/>
            </w:tcBorders>
            <w:tcMar>
              <w:top w:w="0" w:type="dxa"/>
              <w:left w:w="108" w:type="dxa"/>
              <w:bottom w:w="0" w:type="dxa"/>
              <w:right w:w="108" w:type="dxa"/>
            </w:tcMar>
            <w:hideMark/>
          </w:tcPr>
          <w:p w:rsidR="009732EA" w:rsidRDefault="009732EA" w:rsidP="00260B01">
            <w:pPr>
              <w:rPr>
                <w:rFonts w:cs="Times New Roman"/>
                <w:sz w:val="28"/>
                <w:szCs w:val="28"/>
                <w:lang w:eastAsia="ru-RU"/>
              </w:rPr>
            </w:pPr>
            <w:r w:rsidRPr="00612C8C">
              <w:rPr>
                <w:rFonts w:cs="Times New Roman"/>
                <w:b/>
                <w:i/>
                <w:sz w:val="28"/>
                <w:szCs w:val="28"/>
                <w:lang w:eastAsia="ru-RU"/>
              </w:rPr>
              <w:t xml:space="preserve"> </w:t>
            </w:r>
            <w:r w:rsidR="00F95BC4" w:rsidRPr="00F95BC4">
              <w:rPr>
                <w:rFonts w:cs="Times New Roman"/>
                <w:b/>
                <w:sz w:val="28"/>
                <w:szCs w:val="28"/>
                <w:lang w:eastAsia="ru-RU"/>
              </w:rPr>
              <w:t>Ділова гра</w:t>
            </w:r>
            <w:r w:rsidR="00F95BC4">
              <w:rPr>
                <w:rFonts w:cs="Times New Roman"/>
                <w:b/>
                <w:i/>
                <w:sz w:val="28"/>
                <w:szCs w:val="28"/>
                <w:lang w:eastAsia="ru-RU"/>
              </w:rPr>
              <w:t xml:space="preserve"> </w:t>
            </w:r>
            <w:r>
              <w:rPr>
                <w:rFonts w:cs="Times New Roman"/>
                <w:b/>
                <w:i/>
                <w:sz w:val="28"/>
                <w:szCs w:val="28"/>
                <w:lang w:eastAsia="ru-RU"/>
              </w:rPr>
              <w:t>«</w:t>
            </w:r>
            <w:r w:rsidRPr="00BD3378">
              <w:rPr>
                <w:rFonts w:cs="Times New Roman"/>
                <w:sz w:val="28"/>
                <w:szCs w:val="28"/>
                <w:lang w:eastAsia="ru-RU"/>
              </w:rPr>
              <w:t>Нестандартний підхід до формувального оцінювання: досвід, інструментарій</w:t>
            </w:r>
            <w:r>
              <w:rPr>
                <w:rFonts w:cs="Times New Roman"/>
                <w:sz w:val="28"/>
                <w:szCs w:val="28"/>
                <w:lang w:eastAsia="ru-RU"/>
              </w:rPr>
              <w:t>»</w:t>
            </w:r>
          </w:p>
          <w:p w:rsidR="00260B01" w:rsidRPr="00612C8C" w:rsidRDefault="00260B01" w:rsidP="00260B01">
            <w:pPr>
              <w:rPr>
                <w:rFonts w:cs="Times New Roman"/>
                <w:sz w:val="28"/>
                <w:szCs w:val="28"/>
                <w:lang w:eastAsia="ru-RU"/>
              </w:rPr>
            </w:pP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260B01" w:rsidRDefault="00260B01" w:rsidP="00260B01">
            <w:pPr>
              <w:rPr>
                <w:rFonts w:cs="Times New Roman"/>
                <w:sz w:val="28"/>
                <w:szCs w:val="28"/>
                <w:lang w:eastAsia="uk-UA"/>
              </w:rPr>
            </w:pPr>
          </w:p>
          <w:p w:rsidR="009732EA" w:rsidRPr="00612C8C" w:rsidRDefault="009732EA" w:rsidP="00260B01">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p>
        </w:tc>
      </w:tr>
      <w:tr w:rsidR="009732EA" w:rsidRPr="00612C8C" w:rsidTr="00260B01">
        <w:trPr>
          <w:trHeight w:val="865"/>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B01" w:rsidRDefault="009732EA" w:rsidP="00260B01">
            <w:pPr>
              <w:rPr>
                <w:rFonts w:cs="Times New Roman"/>
                <w:sz w:val="28"/>
                <w:szCs w:val="28"/>
                <w:lang w:eastAsia="uk-UA"/>
              </w:rPr>
            </w:pPr>
            <w:r w:rsidRPr="00612C8C">
              <w:rPr>
                <w:rFonts w:cs="Times New Roman"/>
                <w:sz w:val="28"/>
                <w:szCs w:val="28"/>
                <w:lang w:eastAsia="uk-UA"/>
              </w:rPr>
              <w:t xml:space="preserve">   </w:t>
            </w:r>
          </w:p>
          <w:p w:rsidR="009732EA" w:rsidRPr="00612C8C" w:rsidRDefault="009732EA" w:rsidP="00260B01">
            <w:pPr>
              <w:rPr>
                <w:rFonts w:cs="Times New Roman"/>
                <w:sz w:val="28"/>
                <w:szCs w:val="28"/>
                <w:lang w:eastAsia="uk-UA"/>
              </w:rPr>
            </w:pPr>
            <w:r w:rsidRPr="00612C8C">
              <w:rPr>
                <w:rFonts w:cs="Times New Roman"/>
                <w:sz w:val="28"/>
                <w:szCs w:val="28"/>
                <w:lang w:eastAsia="uk-UA"/>
              </w:rPr>
              <w:t>4.</w:t>
            </w:r>
          </w:p>
        </w:tc>
        <w:tc>
          <w:tcPr>
            <w:tcW w:w="6254" w:type="dxa"/>
            <w:tcBorders>
              <w:top w:val="nil"/>
              <w:left w:val="nil"/>
              <w:bottom w:val="single" w:sz="8" w:space="0" w:color="000000"/>
              <w:right w:val="single" w:sz="8" w:space="0" w:color="000000"/>
            </w:tcBorders>
            <w:tcMar>
              <w:top w:w="0" w:type="dxa"/>
              <w:left w:w="108" w:type="dxa"/>
              <w:bottom w:w="0" w:type="dxa"/>
              <w:right w:w="108" w:type="dxa"/>
            </w:tcMar>
            <w:hideMark/>
          </w:tcPr>
          <w:p w:rsidR="009732EA" w:rsidRDefault="00F95BC4" w:rsidP="00260B01">
            <w:pPr>
              <w:rPr>
                <w:rFonts w:cs="Times New Roman"/>
                <w:sz w:val="28"/>
                <w:szCs w:val="28"/>
                <w:lang w:eastAsia="ru-RU"/>
              </w:rPr>
            </w:pPr>
            <w:r>
              <w:rPr>
                <w:rFonts w:cs="Times New Roman"/>
                <w:b/>
                <w:sz w:val="28"/>
                <w:szCs w:val="28"/>
                <w:lang w:eastAsia="ru-RU"/>
              </w:rPr>
              <w:t>Методич</w:t>
            </w:r>
            <w:r w:rsidR="009732EA" w:rsidRPr="00E31F4D">
              <w:rPr>
                <w:rFonts w:cs="Times New Roman"/>
                <w:b/>
                <w:sz w:val="28"/>
                <w:szCs w:val="28"/>
                <w:lang w:eastAsia="ru-RU"/>
              </w:rPr>
              <w:t>ний</w:t>
            </w:r>
            <w:r>
              <w:rPr>
                <w:rFonts w:cs="Times New Roman"/>
                <w:b/>
                <w:sz w:val="28"/>
                <w:szCs w:val="28"/>
                <w:lang w:eastAsia="ru-RU"/>
              </w:rPr>
              <w:t xml:space="preserve"> ринг</w:t>
            </w:r>
            <w:r w:rsidR="009732EA" w:rsidRPr="00E31F4D">
              <w:rPr>
                <w:rFonts w:cs="Times New Roman"/>
                <w:b/>
                <w:sz w:val="28"/>
                <w:szCs w:val="28"/>
                <w:lang w:eastAsia="ru-RU"/>
              </w:rPr>
              <w:t xml:space="preserve"> </w:t>
            </w:r>
            <w:r w:rsidR="009732EA" w:rsidRPr="00612C8C">
              <w:rPr>
                <w:rFonts w:cs="Times New Roman"/>
                <w:sz w:val="28"/>
                <w:szCs w:val="28"/>
                <w:lang w:eastAsia="ru-RU"/>
              </w:rPr>
              <w:t xml:space="preserve"> «</w:t>
            </w:r>
            <w:r w:rsidR="009732EA">
              <w:rPr>
                <w:rFonts w:cs="Times New Roman"/>
                <w:sz w:val="28"/>
                <w:szCs w:val="28"/>
                <w:lang w:eastAsia="ru-RU"/>
              </w:rPr>
              <w:t>STEM-наступ у початковій школі»</w:t>
            </w:r>
          </w:p>
          <w:p w:rsidR="00260B01" w:rsidRPr="00612C8C" w:rsidRDefault="00260B01" w:rsidP="00260B01">
            <w:pPr>
              <w:rPr>
                <w:rFonts w:cs="Times New Roman"/>
                <w:sz w:val="28"/>
                <w:szCs w:val="28"/>
                <w:lang w:eastAsia="ru-RU"/>
              </w:rPr>
            </w:pP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9732EA" w:rsidRPr="00612C8C" w:rsidRDefault="009732EA" w:rsidP="00260B01">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p>
        </w:tc>
      </w:tr>
      <w:tr w:rsidR="009732EA" w:rsidRPr="00612C8C" w:rsidTr="00260B01">
        <w:trPr>
          <w:trHeight w:val="550"/>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B01" w:rsidRDefault="009732EA" w:rsidP="00260B01">
            <w:pPr>
              <w:rPr>
                <w:rFonts w:cs="Times New Roman"/>
                <w:sz w:val="28"/>
                <w:szCs w:val="28"/>
                <w:lang w:eastAsia="uk-UA"/>
              </w:rPr>
            </w:pPr>
            <w:r w:rsidRPr="00612C8C">
              <w:rPr>
                <w:rFonts w:cs="Times New Roman"/>
                <w:sz w:val="28"/>
                <w:szCs w:val="28"/>
                <w:lang w:eastAsia="uk-UA"/>
              </w:rPr>
              <w:t xml:space="preserve">   </w:t>
            </w:r>
          </w:p>
          <w:p w:rsidR="009732EA" w:rsidRPr="00612C8C" w:rsidRDefault="009732EA" w:rsidP="00260B01">
            <w:pPr>
              <w:rPr>
                <w:rFonts w:cs="Times New Roman"/>
                <w:sz w:val="28"/>
                <w:szCs w:val="28"/>
                <w:lang w:eastAsia="uk-UA"/>
              </w:rPr>
            </w:pPr>
            <w:r w:rsidRPr="00612C8C">
              <w:rPr>
                <w:rFonts w:cs="Times New Roman"/>
                <w:sz w:val="28"/>
                <w:szCs w:val="28"/>
                <w:lang w:eastAsia="uk-UA"/>
              </w:rPr>
              <w:t>5.</w:t>
            </w:r>
          </w:p>
        </w:tc>
        <w:tc>
          <w:tcPr>
            <w:tcW w:w="6254" w:type="dxa"/>
            <w:tcBorders>
              <w:top w:val="nil"/>
              <w:left w:val="nil"/>
              <w:bottom w:val="single" w:sz="4" w:space="0" w:color="auto"/>
              <w:right w:val="single" w:sz="8" w:space="0" w:color="000000"/>
            </w:tcBorders>
            <w:tcMar>
              <w:top w:w="0" w:type="dxa"/>
              <w:left w:w="108" w:type="dxa"/>
              <w:bottom w:w="0" w:type="dxa"/>
              <w:right w:w="108" w:type="dxa"/>
            </w:tcMar>
            <w:hideMark/>
          </w:tcPr>
          <w:p w:rsidR="00260B01" w:rsidRDefault="00260B01" w:rsidP="00260B01">
            <w:pPr>
              <w:rPr>
                <w:rFonts w:cs="Times New Roman"/>
                <w:b/>
                <w:sz w:val="28"/>
                <w:szCs w:val="28"/>
                <w:shd w:val="clear" w:color="auto" w:fill="FFFFFF"/>
              </w:rPr>
            </w:pPr>
          </w:p>
          <w:p w:rsidR="009732EA" w:rsidRDefault="009732EA" w:rsidP="00260B01">
            <w:pPr>
              <w:rPr>
                <w:rFonts w:cs="Times New Roman"/>
                <w:sz w:val="28"/>
                <w:szCs w:val="28"/>
                <w:shd w:val="clear" w:color="auto" w:fill="FFFFFF"/>
              </w:rPr>
            </w:pPr>
            <w:r w:rsidRPr="00E31F4D">
              <w:rPr>
                <w:rFonts w:cs="Times New Roman"/>
                <w:b/>
                <w:sz w:val="28"/>
                <w:szCs w:val="28"/>
                <w:shd w:val="clear" w:color="auto" w:fill="FFFFFF"/>
              </w:rPr>
              <w:t>Міні-тренінг</w:t>
            </w:r>
            <w:r w:rsidRPr="00612C8C">
              <w:rPr>
                <w:rFonts w:cs="Times New Roman"/>
                <w:sz w:val="28"/>
                <w:szCs w:val="28"/>
                <w:shd w:val="clear" w:color="auto" w:fill="FFFFFF"/>
              </w:rPr>
              <w:t xml:space="preserve"> «Я в ресурсі і балансі або профілактика емоційного вигорання засобами арт-технік»</w:t>
            </w:r>
          </w:p>
          <w:p w:rsidR="00196210" w:rsidRDefault="00196210" w:rsidP="00196210">
            <w:pPr>
              <w:pStyle w:val="a9"/>
              <w:jc w:val="both"/>
              <w:rPr>
                <w:rFonts w:ascii="Times New Roman" w:hAnsi="Times New Roman" w:cs="Times New Roman"/>
                <w:color w:val="000000"/>
                <w:sz w:val="28"/>
                <w:szCs w:val="28"/>
                <w:shd w:val="clear" w:color="auto" w:fill="FFFFFF"/>
                <w:lang w:val="uk-UA"/>
              </w:rPr>
            </w:pPr>
            <w:r>
              <w:rPr>
                <w:rFonts w:cs="Times New Roman"/>
                <w:sz w:val="28"/>
                <w:szCs w:val="28"/>
                <w:shd w:val="clear" w:color="auto" w:fill="FFFFFF"/>
                <w:lang w:val="uk-UA"/>
              </w:rPr>
              <w:t>*</w:t>
            </w:r>
            <w:r w:rsidRPr="00476393">
              <w:rPr>
                <w:rFonts w:ascii="Times New Roman" w:hAnsi="Times New Roman" w:cs="Times New Roman"/>
                <w:color w:val="000000"/>
                <w:sz w:val="28"/>
                <w:szCs w:val="28"/>
                <w:shd w:val="clear" w:color="auto" w:fill="FFFFFF"/>
                <w:lang w:val="uk-UA"/>
              </w:rPr>
              <w:t>дізнатись про профілактику емоційного вигорання засобами артпрактик</w:t>
            </w:r>
            <w:r>
              <w:rPr>
                <w:rFonts w:ascii="Times New Roman" w:hAnsi="Times New Roman" w:cs="Times New Roman"/>
                <w:color w:val="000000"/>
                <w:sz w:val="28"/>
                <w:szCs w:val="28"/>
                <w:shd w:val="clear" w:color="auto" w:fill="FFFFFF"/>
                <w:lang w:val="uk-UA"/>
              </w:rPr>
              <w:t>,</w:t>
            </w:r>
            <w:r w:rsidRPr="00476393">
              <w:rPr>
                <w:rFonts w:ascii="Times New Roman" w:hAnsi="Times New Roman" w:cs="Times New Roman"/>
                <w:color w:val="000000"/>
                <w:sz w:val="28"/>
                <w:szCs w:val="28"/>
                <w:shd w:val="clear" w:color="auto" w:fill="FFFFFF"/>
                <w:lang w:val="uk-UA"/>
              </w:rPr>
              <w:t xml:space="preserve"> переглянути виступ Ярослави Швень на Всеукраїнському семінарі-практикумі “Емоційний ресурс і психологічне здоров'я педагога”</w:t>
            </w:r>
          </w:p>
          <w:p w:rsidR="00196210" w:rsidRPr="00196210" w:rsidRDefault="00196210" w:rsidP="00196210">
            <w:pPr>
              <w:pStyle w:val="a9"/>
              <w:jc w:val="both"/>
              <w:rPr>
                <w:rFonts w:ascii="Times New Roman" w:hAnsi="Times New Roman" w:cs="Times New Roman"/>
                <w:color w:val="000000"/>
                <w:sz w:val="28"/>
                <w:szCs w:val="28"/>
                <w:shd w:val="clear" w:color="auto" w:fill="FFFFFF"/>
                <w:lang w:val="uk-UA"/>
              </w:rPr>
            </w:pPr>
            <w:r w:rsidRPr="00476393">
              <w:rPr>
                <w:rFonts w:ascii="Times New Roman" w:hAnsi="Times New Roman" w:cs="Times New Roman"/>
                <w:color w:val="000000"/>
                <w:sz w:val="28"/>
                <w:szCs w:val="28"/>
                <w:shd w:val="clear" w:color="auto" w:fill="FFFFFF"/>
              </w:rPr>
              <w:t> </w:t>
            </w:r>
            <w:hyperlink r:id="rId6" w:history="1">
              <w:r w:rsidRPr="00476393">
                <w:rPr>
                  <w:rStyle w:val="a5"/>
                  <w:rFonts w:ascii="Times New Roman" w:hAnsi="Times New Roman" w:cs="Times New Roman"/>
                  <w:sz w:val="28"/>
                  <w:szCs w:val="28"/>
                  <w:shd w:val="clear" w:color="auto" w:fill="FFFFFF"/>
                  <w:lang w:val="uk-UA"/>
                </w:rPr>
                <w:t>https://vseosvita.ua/seminar/7</w:t>
              </w:r>
            </w:hyperlink>
          </w:p>
          <w:p w:rsidR="00260B01" w:rsidRPr="00612C8C" w:rsidRDefault="00260B01" w:rsidP="00260B01">
            <w:pPr>
              <w:rPr>
                <w:rFonts w:cs="Times New Roman"/>
                <w:sz w:val="28"/>
                <w:szCs w:val="28"/>
                <w:lang w:eastAsia="ru-RU"/>
              </w:rPr>
            </w:pP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260B01" w:rsidRDefault="00260B01" w:rsidP="00260B01">
            <w:pPr>
              <w:rPr>
                <w:rFonts w:cs="Times New Roman"/>
                <w:sz w:val="28"/>
                <w:szCs w:val="28"/>
                <w:lang w:eastAsia="uk-UA"/>
              </w:rPr>
            </w:pPr>
          </w:p>
          <w:p w:rsidR="009732EA" w:rsidRPr="00612C8C" w:rsidRDefault="009732EA" w:rsidP="00260B01">
            <w:pPr>
              <w:rPr>
                <w:rFonts w:cs="Times New Roman"/>
                <w:sz w:val="28"/>
                <w:szCs w:val="28"/>
                <w:lang w:eastAsia="uk-UA"/>
              </w:rPr>
            </w:pPr>
            <w:r w:rsidRPr="00612C8C">
              <w:rPr>
                <w:rFonts w:cs="Times New Roman"/>
                <w:sz w:val="28"/>
                <w:szCs w:val="28"/>
                <w:lang w:eastAsia="uk-UA"/>
              </w:rPr>
              <w:t>практичний психолог</w:t>
            </w:r>
          </w:p>
        </w:tc>
      </w:tr>
    </w:tbl>
    <w:p w:rsidR="00260B01" w:rsidRDefault="00260B01" w:rsidP="00196210">
      <w:pPr>
        <w:rPr>
          <w:rFonts w:cs="Times New Roman"/>
          <w:b/>
          <w:color w:val="0000FF"/>
          <w:sz w:val="28"/>
          <w:szCs w:val="28"/>
        </w:rPr>
      </w:pPr>
    </w:p>
    <w:p w:rsidR="000739B9" w:rsidRPr="009C72D3" w:rsidRDefault="000739B9" w:rsidP="000739B9">
      <w:pPr>
        <w:pStyle w:val="2"/>
        <w:spacing w:before="0"/>
        <w:contextualSpacing/>
        <w:rPr>
          <w:rFonts w:ascii="Arial Black" w:hAnsi="Arial Black" w:cs="Times New Roman"/>
          <w:bCs w:val="0"/>
          <w:iCs/>
          <w:color w:val="0070C0"/>
          <w:sz w:val="28"/>
          <w:szCs w:val="28"/>
        </w:rPr>
      </w:pPr>
      <w:r w:rsidRPr="009C72D3">
        <w:rPr>
          <w:rFonts w:ascii="Arial Black" w:hAnsi="Arial Black" w:cs="Times New Roman"/>
          <w:bCs w:val="0"/>
          <w:iCs/>
          <w:color w:val="0070C0"/>
          <w:sz w:val="28"/>
          <w:szCs w:val="28"/>
        </w:rPr>
        <w:lastRenderedPageBreak/>
        <w:t>Рекомендації  3</w:t>
      </w:r>
      <w:r w:rsidR="008020F8" w:rsidRPr="009C72D3">
        <w:rPr>
          <w:rFonts w:ascii="Arial Black" w:hAnsi="Arial Black" w:cs="Times New Roman"/>
          <w:bCs w:val="0"/>
          <w:iCs/>
          <w:color w:val="0070C0"/>
          <w:sz w:val="28"/>
          <w:szCs w:val="28"/>
        </w:rPr>
        <w:t xml:space="preserve">-го засідання </w:t>
      </w:r>
      <w:r w:rsidRPr="009C72D3">
        <w:rPr>
          <w:rFonts w:ascii="Arial Black" w:hAnsi="Arial Black" w:cs="Times New Roman"/>
          <w:bCs w:val="0"/>
          <w:iCs/>
          <w:color w:val="0070C0"/>
          <w:sz w:val="28"/>
          <w:szCs w:val="28"/>
        </w:rPr>
        <w:t>МО:</w:t>
      </w:r>
    </w:p>
    <w:p w:rsidR="004B41A9" w:rsidRDefault="004B41A9" w:rsidP="004B41A9"/>
    <w:p w:rsidR="004B41A9" w:rsidRPr="004B41A9" w:rsidRDefault="004B41A9" w:rsidP="004B41A9">
      <w:pPr>
        <w:suppressAutoHyphens w:val="0"/>
        <w:spacing w:before="100" w:beforeAutospacing="1" w:after="100" w:afterAutospacing="1"/>
        <w:jc w:val="both"/>
        <w:rPr>
          <w:rFonts w:eastAsia="Times New Roman" w:cs="Times New Roman"/>
          <w:kern w:val="0"/>
          <w:sz w:val="28"/>
          <w:szCs w:val="28"/>
          <w:lang w:eastAsia="ru-RU" w:bidi="ar-SA"/>
        </w:rPr>
      </w:pPr>
      <w:r w:rsidRPr="004B41A9">
        <w:rPr>
          <w:rFonts w:eastAsia="Times New Roman" w:cs="Times New Roman"/>
          <w:kern w:val="0"/>
          <w:sz w:val="28"/>
          <w:szCs w:val="28"/>
          <w:lang w:eastAsia="ru-RU" w:bidi="ar-SA"/>
        </w:rPr>
        <w:t>Формувальне оцінювання є невід'ємною частиною сучасного освітнього процесу, адже воно дозволяє вчителю відстежувати прогрес учнів, коригувати навчальний процес та надавати їм своєчасну підтримку.</w:t>
      </w:r>
    </w:p>
    <w:p w:rsidR="004B41A9" w:rsidRPr="004B41A9" w:rsidRDefault="004B41A9" w:rsidP="004B41A9">
      <w:pPr>
        <w:suppressAutoHyphens w:val="0"/>
        <w:spacing w:before="100" w:beforeAutospacing="1" w:after="100" w:afterAutospacing="1"/>
        <w:jc w:val="both"/>
        <w:rPr>
          <w:rFonts w:eastAsia="Times New Roman" w:cs="Times New Roman"/>
          <w:kern w:val="0"/>
          <w:sz w:val="28"/>
          <w:szCs w:val="28"/>
          <w:lang w:val="ru-RU" w:eastAsia="ru-RU" w:bidi="ar-SA"/>
        </w:rPr>
      </w:pPr>
      <w:r w:rsidRPr="004B41A9">
        <w:rPr>
          <w:rFonts w:eastAsia="Times New Roman" w:cs="Times New Roman"/>
          <w:kern w:val="0"/>
          <w:sz w:val="28"/>
          <w:szCs w:val="28"/>
          <w:lang w:val="ru-RU" w:eastAsia="ru-RU" w:bidi="ar-SA"/>
        </w:rPr>
        <w:t xml:space="preserve">Традиційні методи оцінювання, такі як тести та контрольні роботи, часто не дають повної картини знань та вмінь учнів. Тому все більш актуальним стає використання нестандартних </w:t>
      </w:r>
      <w:proofErr w:type="gramStart"/>
      <w:r w:rsidRPr="004B41A9">
        <w:rPr>
          <w:rFonts w:eastAsia="Times New Roman" w:cs="Times New Roman"/>
          <w:kern w:val="0"/>
          <w:sz w:val="28"/>
          <w:szCs w:val="28"/>
          <w:lang w:val="ru-RU" w:eastAsia="ru-RU" w:bidi="ar-SA"/>
        </w:rPr>
        <w:t>п</w:t>
      </w:r>
      <w:proofErr w:type="gramEnd"/>
      <w:r w:rsidRPr="004B41A9">
        <w:rPr>
          <w:rFonts w:eastAsia="Times New Roman" w:cs="Times New Roman"/>
          <w:kern w:val="0"/>
          <w:sz w:val="28"/>
          <w:szCs w:val="28"/>
          <w:lang w:val="ru-RU" w:eastAsia="ru-RU" w:bidi="ar-SA"/>
        </w:rPr>
        <w:t>ідходів до формувального оцінювання.</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Методи нестандартного формувального оцінювання:</w:t>
      </w:r>
    </w:p>
    <w:p w:rsidR="004B41A9" w:rsidRPr="004B41A9" w:rsidRDefault="004B41A9" w:rsidP="00562DE5">
      <w:pPr>
        <w:numPr>
          <w:ilvl w:val="0"/>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Ігрові форми:</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Дидактичні ігри:</w:t>
      </w:r>
      <w:r w:rsidRPr="004B41A9">
        <w:rPr>
          <w:rFonts w:eastAsia="Times New Roman" w:cs="Times New Roman"/>
          <w:kern w:val="0"/>
          <w:sz w:val="28"/>
          <w:szCs w:val="28"/>
          <w:lang w:val="ru-RU" w:eastAsia="ru-RU" w:bidi="ar-SA"/>
        </w:rPr>
        <w:t xml:space="preserve"> "Хто швидше?", "Вгадай слово", "Естафета знань".</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Рольові і</w:t>
      </w:r>
      <w:proofErr w:type="gramStart"/>
      <w:r w:rsidRPr="004B41A9">
        <w:rPr>
          <w:rFonts w:eastAsia="Times New Roman" w:cs="Times New Roman"/>
          <w:b/>
          <w:bCs/>
          <w:kern w:val="0"/>
          <w:sz w:val="28"/>
          <w:szCs w:val="28"/>
          <w:lang w:val="ru-RU" w:eastAsia="ru-RU" w:bidi="ar-SA"/>
        </w:rPr>
        <w:t>гри:</w:t>
      </w:r>
      <w:r w:rsidRPr="004B41A9">
        <w:rPr>
          <w:rFonts w:eastAsia="Times New Roman" w:cs="Times New Roman"/>
          <w:kern w:val="0"/>
          <w:sz w:val="28"/>
          <w:szCs w:val="28"/>
          <w:lang w:val="ru-RU" w:eastAsia="ru-RU" w:bidi="ar-SA"/>
        </w:rPr>
        <w:t xml:space="preserve"> ім</w:t>
      </w:r>
      <w:proofErr w:type="gramEnd"/>
      <w:r w:rsidRPr="004B41A9">
        <w:rPr>
          <w:rFonts w:eastAsia="Times New Roman" w:cs="Times New Roman"/>
          <w:kern w:val="0"/>
          <w:sz w:val="28"/>
          <w:szCs w:val="28"/>
          <w:lang w:val="ru-RU" w:eastAsia="ru-RU" w:bidi="ar-SA"/>
        </w:rPr>
        <w:t>ітація життєвих ситуацій, історичних подій.</w:t>
      </w:r>
    </w:p>
    <w:p w:rsidR="00D855C7"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Настільні ігри:</w:t>
      </w:r>
      <w:r w:rsidRPr="004B41A9">
        <w:rPr>
          <w:rFonts w:eastAsia="Times New Roman" w:cs="Times New Roman"/>
          <w:kern w:val="0"/>
          <w:sz w:val="28"/>
          <w:szCs w:val="28"/>
          <w:lang w:val="ru-RU" w:eastAsia="ru-RU" w:bidi="ar-SA"/>
        </w:rPr>
        <w:t xml:space="preserve"> </w:t>
      </w:r>
      <w:r w:rsidR="00D855C7">
        <w:rPr>
          <w:rFonts w:eastAsia="Times New Roman" w:cs="Times New Roman"/>
          <w:kern w:val="0"/>
          <w:sz w:val="28"/>
          <w:szCs w:val="28"/>
          <w:lang w:val="ru-RU" w:eastAsia="ru-RU" w:bidi="ar-SA"/>
        </w:rPr>
        <w:t>"</w:t>
      </w:r>
      <w:proofErr w:type="gramStart"/>
      <w:r w:rsidR="00D855C7">
        <w:rPr>
          <w:rFonts w:eastAsia="Times New Roman" w:cs="Times New Roman"/>
          <w:kern w:val="0"/>
          <w:sz w:val="28"/>
          <w:szCs w:val="28"/>
          <w:lang w:val="ru-RU" w:eastAsia="ru-RU" w:bidi="ar-SA"/>
        </w:rPr>
        <w:t>Монополія</w:t>
      </w:r>
      <w:proofErr w:type="gramEnd"/>
      <w:r w:rsidR="00D855C7">
        <w:rPr>
          <w:rFonts w:eastAsia="Times New Roman" w:cs="Times New Roman"/>
          <w:kern w:val="0"/>
          <w:sz w:val="28"/>
          <w:szCs w:val="28"/>
          <w:lang w:val="ru-RU" w:eastAsia="ru-RU" w:bidi="ar-SA"/>
        </w:rPr>
        <w:t>", "Скрабл", "Ерудит"</w:t>
      </w:r>
    </w:p>
    <w:p w:rsidR="004B41A9" w:rsidRPr="004B41A9" w:rsidRDefault="004B41A9" w:rsidP="00562DE5">
      <w:pPr>
        <w:numPr>
          <w:ilvl w:val="0"/>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Творчі завдання:</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Написання віршів, оповідань, казок.</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Малювання, аплікації, ліплення.</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Створення презентацій, буклетів, плакаті</w:t>
      </w:r>
      <w:proofErr w:type="gramStart"/>
      <w:r w:rsidRPr="004B41A9">
        <w:rPr>
          <w:rFonts w:eastAsia="Times New Roman" w:cs="Times New Roman"/>
          <w:b/>
          <w:bCs/>
          <w:kern w:val="0"/>
          <w:sz w:val="28"/>
          <w:szCs w:val="28"/>
          <w:lang w:val="ru-RU" w:eastAsia="ru-RU" w:bidi="ar-SA"/>
        </w:rPr>
        <w:t>в</w:t>
      </w:r>
      <w:proofErr w:type="gramEnd"/>
      <w:r w:rsidRPr="004B41A9">
        <w:rPr>
          <w:rFonts w:eastAsia="Times New Roman" w:cs="Times New Roman"/>
          <w:b/>
          <w:bCs/>
          <w:kern w:val="0"/>
          <w:sz w:val="28"/>
          <w:szCs w:val="28"/>
          <w:lang w:val="ru-RU" w:eastAsia="ru-RU" w:bidi="ar-SA"/>
        </w:rPr>
        <w:t>.</w:t>
      </w:r>
    </w:p>
    <w:p w:rsidR="004B41A9" w:rsidRPr="004B41A9" w:rsidRDefault="004B41A9" w:rsidP="00562DE5">
      <w:pPr>
        <w:numPr>
          <w:ilvl w:val="0"/>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Інтерактивні методи:</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"Мозковий штурм".</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"Метод шести капелюхі</w:t>
      </w:r>
      <w:proofErr w:type="gramStart"/>
      <w:r w:rsidRPr="004B41A9">
        <w:rPr>
          <w:rFonts w:eastAsia="Times New Roman" w:cs="Times New Roman"/>
          <w:b/>
          <w:bCs/>
          <w:kern w:val="0"/>
          <w:sz w:val="28"/>
          <w:szCs w:val="28"/>
          <w:lang w:val="ru-RU" w:eastAsia="ru-RU" w:bidi="ar-SA"/>
        </w:rPr>
        <w:t>в</w:t>
      </w:r>
      <w:proofErr w:type="gramEnd"/>
      <w:r w:rsidRPr="004B41A9">
        <w:rPr>
          <w:rFonts w:eastAsia="Times New Roman" w:cs="Times New Roman"/>
          <w:b/>
          <w:bCs/>
          <w:kern w:val="0"/>
          <w:sz w:val="28"/>
          <w:szCs w:val="28"/>
          <w:lang w:val="ru-RU" w:eastAsia="ru-RU" w:bidi="ar-SA"/>
        </w:rPr>
        <w:t>".</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Дискусії, дебати.</w:t>
      </w:r>
    </w:p>
    <w:p w:rsidR="004B41A9" w:rsidRPr="004B41A9" w:rsidRDefault="004B41A9" w:rsidP="00562DE5">
      <w:pPr>
        <w:numPr>
          <w:ilvl w:val="0"/>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Сам</w:t>
      </w:r>
      <w:proofErr w:type="gramStart"/>
      <w:r w:rsidRPr="004B41A9">
        <w:rPr>
          <w:rFonts w:eastAsia="Times New Roman" w:cs="Times New Roman"/>
          <w:b/>
          <w:bCs/>
          <w:kern w:val="0"/>
          <w:sz w:val="28"/>
          <w:szCs w:val="28"/>
          <w:lang w:val="ru-RU" w:eastAsia="ru-RU" w:bidi="ar-SA"/>
        </w:rPr>
        <w:t>о-</w:t>
      </w:r>
      <w:proofErr w:type="gramEnd"/>
      <w:r w:rsidRPr="004B41A9">
        <w:rPr>
          <w:rFonts w:eastAsia="Times New Roman" w:cs="Times New Roman"/>
          <w:b/>
          <w:bCs/>
          <w:kern w:val="0"/>
          <w:sz w:val="28"/>
          <w:szCs w:val="28"/>
          <w:lang w:val="ru-RU" w:eastAsia="ru-RU" w:bidi="ar-SA"/>
        </w:rPr>
        <w:t xml:space="preserve"> та взаємооцінювання:</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"Щоденник успіхів".</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"Метод двох зірок та одного побажання".</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w:t>
      </w:r>
      <w:proofErr w:type="gramStart"/>
      <w:r w:rsidRPr="00D855C7">
        <w:rPr>
          <w:rFonts w:eastAsia="Times New Roman" w:cs="Times New Roman"/>
          <w:bCs/>
          <w:kern w:val="0"/>
          <w:sz w:val="28"/>
          <w:szCs w:val="28"/>
          <w:lang w:val="ru-RU" w:eastAsia="ru-RU" w:bidi="ar-SA"/>
        </w:rPr>
        <w:t>Св</w:t>
      </w:r>
      <w:proofErr w:type="gramEnd"/>
      <w:r w:rsidRPr="00D855C7">
        <w:rPr>
          <w:rFonts w:eastAsia="Times New Roman" w:cs="Times New Roman"/>
          <w:bCs/>
          <w:kern w:val="0"/>
          <w:sz w:val="28"/>
          <w:szCs w:val="28"/>
          <w:lang w:val="ru-RU" w:eastAsia="ru-RU" w:bidi="ar-SA"/>
        </w:rPr>
        <w:t>ітлофор".</w:t>
      </w:r>
    </w:p>
    <w:p w:rsidR="004B41A9" w:rsidRPr="004B41A9" w:rsidRDefault="004B41A9" w:rsidP="00562DE5">
      <w:pPr>
        <w:numPr>
          <w:ilvl w:val="0"/>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Портфоліо:</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Збі</w:t>
      </w:r>
      <w:proofErr w:type="gramStart"/>
      <w:r w:rsidRPr="004B41A9">
        <w:rPr>
          <w:rFonts w:eastAsia="Times New Roman" w:cs="Times New Roman"/>
          <w:b/>
          <w:bCs/>
          <w:kern w:val="0"/>
          <w:sz w:val="28"/>
          <w:szCs w:val="28"/>
          <w:lang w:val="ru-RU" w:eastAsia="ru-RU" w:bidi="ar-SA"/>
        </w:rPr>
        <w:t>р</w:t>
      </w:r>
      <w:proofErr w:type="gramEnd"/>
      <w:r w:rsidRPr="004B41A9">
        <w:rPr>
          <w:rFonts w:eastAsia="Times New Roman" w:cs="Times New Roman"/>
          <w:b/>
          <w:bCs/>
          <w:kern w:val="0"/>
          <w:sz w:val="28"/>
          <w:szCs w:val="28"/>
          <w:lang w:val="ru-RU" w:eastAsia="ru-RU" w:bidi="ar-SA"/>
        </w:rPr>
        <w:t xml:space="preserve"> зразків виконаних робіт учня.</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Відгуки вчителя та батькі</w:t>
      </w:r>
      <w:proofErr w:type="gramStart"/>
      <w:r w:rsidRPr="004B41A9">
        <w:rPr>
          <w:rFonts w:eastAsia="Times New Roman" w:cs="Times New Roman"/>
          <w:b/>
          <w:bCs/>
          <w:kern w:val="0"/>
          <w:sz w:val="28"/>
          <w:szCs w:val="28"/>
          <w:lang w:val="ru-RU" w:eastAsia="ru-RU" w:bidi="ar-SA"/>
        </w:rPr>
        <w:t>в</w:t>
      </w:r>
      <w:proofErr w:type="gramEnd"/>
      <w:r w:rsidRPr="004B41A9">
        <w:rPr>
          <w:rFonts w:eastAsia="Times New Roman" w:cs="Times New Roman"/>
          <w:b/>
          <w:bCs/>
          <w:kern w:val="0"/>
          <w:sz w:val="28"/>
          <w:szCs w:val="28"/>
          <w:lang w:val="ru-RU" w:eastAsia="ru-RU" w:bidi="ar-SA"/>
        </w:rPr>
        <w:t>.</w:t>
      </w:r>
    </w:p>
    <w:p w:rsidR="004B41A9" w:rsidRPr="004B41A9" w:rsidRDefault="004B41A9" w:rsidP="00562DE5">
      <w:pPr>
        <w:numPr>
          <w:ilvl w:val="1"/>
          <w:numId w:val="16"/>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Самооцінка учня.</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Інструменти для нестандартного формувального оцінювання:</w:t>
      </w:r>
    </w:p>
    <w:p w:rsidR="004B41A9" w:rsidRPr="004B41A9" w:rsidRDefault="004B41A9" w:rsidP="00562DE5">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Онлайн-сервіси:</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Kahoot!</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Quizizz!</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Plickers!</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LearningApps.org</w:t>
      </w:r>
    </w:p>
    <w:p w:rsidR="004B41A9" w:rsidRPr="004B41A9" w:rsidRDefault="004B41A9" w:rsidP="00562DE5">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Мобільні додатки:</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Socrative!</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ClassDojo!</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Flipgrid!</w:t>
      </w:r>
    </w:p>
    <w:p w:rsidR="004B41A9" w:rsidRPr="004B41A9" w:rsidRDefault="004B41A9" w:rsidP="00562DE5">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Інтерактивні дошки:</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lastRenderedPageBreak/>
        <w:t>Promethean!</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SMART!</w:t>
      </w:r>
    </w:p>
    <w:p w:rsidR="004B41A9" w:rsidRPr="004B41A9" w:rsidRDefault="004B41A9" w:rsidP="00562DE5">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Mimio!</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Переваги нестандартного формувального оцінювання:</w:t>
      </w:r>
    </w:p>
    <w:p w:rsidR="004B41A9" w:rsidRPr="004B41A9" w:rsidRDefault="004B41A9" w:rsidP="00562DE5">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proofErr w:type="gramStart"/>
      <w:r w:rsidRPr="00D855C7">
        <w:rPr>
          <w:rFonts w:eastAsia="Times New Roman" w:cs="Times New Roman"/>
          <w:bCs/>
          <w:kern w:val="0"/>
          <w:sz w:val="28"/>
          <w:szCs w:val="28"/>
          <w:lang w:val="ru-RU" w:eastAsia="ru-RU" w:bidi="ar-SA"/>
        </w:rPr>
        <w:t>П</w:t>
      </w:r>
      <w:proofErr w:type="gramEnd"/>
      <w:r w:rsidRPr="00D855C7">
        <w:rPr>
          <w:rFonts w:eastAsia="Times New Roman" w:cs="Times New Roman"/>
          <w:bCs/>
          <w:kern w:val="0"/>
          <w:sz w:val="28"/>
          <w:szCs w:val="28"/>
          <w:lang w:val="ru-RU" w:eastAsia="ru-RU" w:bidi="ar-SA"/>
        </w:rPr>
        <w:t>ідвищує мотивацію учнів до навчання.</w:t>
      </w:r>
    </w:p>
    <w:p w:rsidR="004B41A9" w:rsidRPr="004B41A9" w:rsidRDefault="004B41A9" w:rsidP="00562DE5">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Розвиває їхні творчі та комунікативні здібності.</w:t>
      </w:r>
    </w:p>
    <w:p w:rsidR="004B41A9" w:rsidRPr="004B41A9" w:rsidRDefault="004B41A9" w:rsidP="00562DE5">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Навчає самооцінці та взаємооцінці.</w:t>
      </w:r>
    </w:p>
    <w:p w:rsidR="004B41A9" w:rsidRPr="004B41A9" w:rsidRDefault="004B41A9" w:rsidP="00562DE5">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Дозволяє отримати більш об'єктивну картину знань та вмінь учні</w:t>
      </w:r>
      <w:proofErr w:type="gramStart"/>
      <w:r w:rsidRPr="00D855C7">
        <w:rPr>
          <w:rFonts w:eastAsia="Times New Roman" w:cs="Times New Roman"/>
          <w:bCs/>
          <w:kern w:val="0"/>
          <w:sz w:val="28"/>
          <w:szCs w:val="28"/>
          <w:lang w:val="ru-RU" w:eastAsia="ru-RU" w:bidi="ar-SA"/>
        </w:rPr>
        <w:t>в</w:t>
      </w:r>
      <w:proofErr w:type="gramEnd"/>
      <w:r w:rsidRPr="00D855C7">
        <w:rPr>
          <w:rFonts w:eastAsia="Times New Roman" w:cs="Times New Roman"/>
          <w:bCs/>
          <w:kern w:val="0"/>
          <w:sz w:val="28"/>
          <w:szCs w:val="28"/>
          <w:lang w:val="ru-RU" w:eastAsia="ru-RU" w:bidi="ar-SA"/>
        </w:rPr>
        <w:t>.</w:t>
      </w:r>
    </w:p>
    <w:p w:rsidR="004B41A9" w:rsidRPr="004B41A9" w:rsidRDefault="004B41A9" w:rsidP="00562DE5">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Сприяє створенню сприятливої атмосфери на уроці.</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Рекомендації щодо використання нестандартного формувального оцінювання:</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Оберіть методи, які відповідають ві</w:t>
      </w:r>
      <w:proofErr w:type="gramStart"/>
      <w:r w:rsidRPr="00D855C7">
        <w:rPr>
          <w:rFonts w:eastAsia="Times New Roman" w:cs="Times New Roman"/>
          <w:bCs/>
          <w:kern w:val="0"/>
          <w:sz w:val="28"/>
          <w:szCs w:val="28"/>
          <w:lang w:val="ru-RU" w:eastAsia="ru-RU" w:bidi="ar-SA"/>
        </w:rPr>
        <w:t>ку та</w:t>
      </w:r>
      <w:proofErr w:type="gramEnd"/>
      <w:r w:rsidRPr="00D855C7">
        <w:rPr>
          <w:rFonts w:eastAsia="Times New Roman" w:cs="Times New Roman"/>
          <w:bCs/>
          <w:kern w:val="0"/>
          <w:sz w:val="28"/>
          <w:szCs w:val="28"/>
          <w:lang w:val="ru-RU" w:eastAsia="ru-RU" w:bidi="ar-SA"/>
        </w:rPr>
        <w:t xml:space="preserve"> особливостям учнів.</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 xml:space="preserve">Використовуйте </w:t>
      </w:r>
      <w:proofErr w:type="gramStart"/>
      <w:r w:rsidRPr="00D855C7">
        <w:rPr>
          <w:rFonts w:eastAsia="Times New Roman" w:cs="Times New Roman"/>
          <w:bCs/>
          <w:kern w:val="0"/>
          <w:sz w:val="28"/>
          <w:szCs w:val="28"/>
          <w:lang w:val="ru-RU" w:eastAsia="ru-RU" w:bidi="ar-SA"/>
        </w:rPr>
        <w:t>р</w:t>
      </w:r>
      <w:proofErr w:type="gramEnd"/>
      <w:r w:rsidRPr="00D855C7">
        <w:rPr>
          <w:rFonts w:eastAsia="Times New Roman" w:cs="Times New Roman"/>
          <w:bCs/>
          <w:kern w:val="0"/>
          <w:sz w:val="28"/>
          <w:szCs w:val="28"/>
          <w:lang w:val="ru-RU" w:eastAsia="ru-RU" w:bidi="ar-SA"/>
        </w:rPr>
        <w:t>ізноманітні методи та інструменти.</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Чітко формулюйте завдання та критерії оцінювання.</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Надавайте учням регулярний зворотний зв'язок.</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Заохочуйте учні</w:t>
      </w:r>
      <w:proofErr w:type="gramStart"/>
      <w:r w:rsidRPr="00D855C7">
        <w:rPr>
          <w:rFonts w:eastAsia="Times New Roman" w:cs="Times New Roman"/>
          <w:bCs/>
          <w:kern w:val="0"/>
          <w:sz w:val="28"/>
          <w:szCs w:val="28"/>
          <w:lang w:val="ru-RU" w:eastAsia="ru-RU" w:bidi="ar-SA"/>
        </w:rPr>
        <w:t>в</w:t>
      </w:r>
      <w:proofErr w:type="gramEnd"/>
      <w:r w:rsidRPr="00D855C7">
        <w:rPr>
          <w:rFonts w:eastAsia="Times New Roman" w:cs="Times New Roman"/>
          <w:bCs/>
          <w:kern w:val="0"/>
          <w:sz w:val="28"/>
          <w:szCs w:val="28"/>
          <w:lang w:val="ru-RU" w:eastAsia="ru-RU" w:bidi="ar-SA"/>
        </w:rPr>
        <w:t xml:space="preserve"> до самооцінювання та взаємооцінювання.</w:t>
      </w:r>
    </w:p>
    <w:p w:rsidR="004B41A9" w:rsidRPr="004B41A9" w:rsidRDefault="004B41A9" w:rsidP="00562DE5">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sidRPr="00D855C7">
        <w:rPr>
          <w:rFonts w:eastAsia="Times New Roman" w:cs="Times New Roman"/>
          <w:bCs/>
          <w:kern w:val="0"/>
          <w:sz w:val="28"/>
          <w:szCs w:val="28"/>
          <w:lang w:val="ru-RU" w:eastAsia="ru-RU" w:bidi="ar-SA"/>
        </w:rPr>
        <w:t>Створіть атмосферу довіри та співпраці на уроці.</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Висновок:</w:t>
      </w:r>
    </w:p>
    <w:p w:rsidR="004B41A9" w:rsidRPr="004B41A9" w:rsidRDefault="004B41A9" w:rsidP="00D855C7">
      <w:pPr>
        <w:suppressAutoHyphens w:val="0"/>
        <w:spacing w:before="100" w:beforeAutospacing="1" w:after="100" w:afterAutospacing="1"/>
        <w:jc w:val="both"/>
        <w:rPr>
          <w:rFonts w:eastAsia="Times New Roman" w:cs="Times New Roman"/>
          <w:kern w:val="0"/>
          <w:sz w:val="28"/>
          <w:szCs w:val="28"/>
          <w:lang w:val="ru-RU" w:eastAsia="ru-RU" w:bidi="ar-SA"/>
        </w:rPr>
      </w:pPr>
      <w:r w:rsidRPr="004B41A9">
        <w:rPr>
          <w:rFonts w:eastAsia="Times New Roman" w:cs="Times New Roman"/>
          <w:kern w:val="0"/>
          <w:sz w:val="28"/>
          <w:szCs w:val="28"/>
          <w:lang w:val="ru-RU" w:eastAsia="ru-RU" w:bidi="ar-SA"/>
        </w:rPr>
        <w:t xml:space="preserve">Нестандартний </w:t>
      </w:r>
      <w:proofErr w:type="gramStart"/>
      <w:r w:rsidRPr="004B41A9">
        <w:rPr>
          <w:rFonts w:eastAsia="Times New Roman" w:cs="Times New Roman"/>
          <w:kern w:val="0"/>
          <w:sz w:val="28"/>
          <w:szCs w:val="28"/>
          <w:lang w:val="ru-RU" w:eastAsia="ru-RU" w:bidi="ar-SA"/>
        </w:rPr>
        <w:t>п</w:t>
      </w:r>
      <w:proofErr w:type="gramEnd"/>
      <w:r w:rsidRPr="004B41A9">
        <w:rPr>
          <w:rFonts w:eastAsia="Times New Roman" w:cs="Times New Roman"/>
          <w:kern w:val="0"/>
          <w:sz w:val="28"/>
          <w:szCs w:val="28"/>
          <w:lang w:val="ru-RU" w:eastAsia="ru-RU" w:bidi="ar-SA"/>
        </w:rPr>
        <w:t xml:space="preserve">ідхід до формувального оцінювання є ефективним інструментом, який дозволяє зробити навчання більш цікавим, результативним та особистісно орієнтованим. Використовуючи </w:t>
      </w:r>
      <w:proofErr w:type="gramStart"/>
      <w:r w:rsidRPr="004B41A9">
        <w:rPr>
          <w:rFonts w:eastAsia="Times New Roman" w:cs="Times New Roman"/>
          <w:kern w:val="0"/>
          <w:sz w:val="28"/>
          <w:szCs w:val="28"/>
          <w:lang w:val="ru-RU" w:eastAsia="ru-RU" w:bidi="ar-SA"/>
        </w:rPr>
        <w:t>р</w:t>
      </w:r>
      <w:proofErr w:type="gramEnd"/>
      <w:r w:rsidRPr="004B41A9">
        <w:rPr>
          <w:rFonts w:eastAsia="Times New Roman" w:cs="Times New Roman"/>
          <w:kern w:val="0"/>
          <w:sz w:val="28"/>
          <w:szCs w:val="28"/>
          <w:lang w:val="ru-RU" w:eastAsia="ru-RU" w:bidi="ar-SA"/>
        </w:rPr>
        <w:t>ізноманітні методи та інструменти, вчителі можуть допомогти учням досягти кращих результатів у навчанні та розвинути свої ключові компетенції.</w:t>
      </w:r>
    </w:p>
    <w:p w:rsidR="004B41A9" w:rsidRPr="004B41A9" w:rsidRDefault="004B41A9" w:rsidP="004B41A9">
      <w:pPr>
        <w:suppressAutoHyphens w:val="0"/>
        <w:spacing w:before="100" w:beforeAutospacing="1" w:after="100" w:afterAutospacing="1"/>
        <w:rPr>
          <w:rFonts w:eastAsia="Times New Roman" w:cs="Times New Roman"/>
          <w:kern w:val="0"/>
          <w:sz w:val="28"/>
          <w:szCs w:val="28"/>
          <w:lang w:val="ru-RU" w:eastAsia="ru-RU" w:bidi="ar-SA"/>
        </w:rPr>
      </w:pPr>
      <w:r w:rsidRPr="004B41A9">
        <w:rPr>
          <w:rFonts w:eastAsia="Times New Roman" w:cs="Times New Roman"/>
          <w:b/>
          <w:bCs/>
          <w:kern w:val="0"/>
          <w:sz w:val="28"/>
          <w:szCs w:val="28"/>
          <w:lang w:val="ru-RU" w:eastAsia="ru-RU" w:bidi="ar-SA"/>
        </w:rPr>
        <w:t>Пам'ятайте:</w:t>
      </w:r>
      <w:r w:rsidRPr="004B41A9">
        <w:rPr>
          <w:rFonts w:eastAsia="Times New Roman" w:cs="Times New Roman"/>
          <w:kern w:val="0"/>
          <w:sz w:val="28"/>
          <w:szCs w:val="28"/>
          <w:lang w:val="ru-RU" w:eastAsia="ru-RU" w:bidi="ar-SA"/>
        </w:rPr>
        <w:t xml:space="preserve"> головне - це те, щоб оцінювання допомагало учням вчитися, а не лякало ї</w:t>
      </w:r>
      <w:proofErr w:type="gramStart"/>
      <w:r w:rsidRPr="004B41A9">
        <w:rPr>
          <w:rFonts w:eastAsia="Times New Roman" w:cs="Times New Roman"/>
          <w:kern w:val="0"/>
          <w:sz w:val="28"/>
          <w:szCs w:val="28"/>
          <w:lang w:val="ru-RU" w:eastAsia="ru-RU" w:bidi="ar-SA"/>
        </w:rPr>
        <w:t>х</w:t>
      </w:r>
      <w:proofErr w:type="gramEnd"/>
      <w:r w:rsidRPr="004B41A9">
        <w:rPr>
          <w:rFonts w:eastAsia="Times New Roman" w:cs="Times New Roman"/>
          <w:kern w:val="0"/>
          <w:sz w:val="28"/>
          <w:szCs w:val="28"/>
          <w:lang w:val="ru-RU" w:eastAsia="ru-RU" w:bidi="ar-SA"/>
        </w:rPr>
        <w:t>.</w:t>
      </w:r>
    </w:p>
    <w:p w:rsidR="004B41A9" w:rsidRPr="004B41A9" w:rsidRDefault="004B41A9" w:rsidP="004B41A9">
      <w:pPr>
        <w:rPr>
          <w:lang w:val="ru-RU"/>
        </w:rPr>
      </w:pPr>
    </w:p>
    <w:p w:rsidR="00260B01" w:rsidRDefault="00260B01" w:rsidP="009732EA">
      <w:pPr>
        <w:jc w:val="center"/>
        <w:rPr>
          <w:rFonts w:cs="Times New Roman"/>
          <w:b/>
          <w:color w:val="0000FF"/>
          <w:sz w:val="28"/>
          <w:szCs w:val="28"/>
        </w:rPr>
      </w:pPr>
    </w:p>
    <w:p w:rsidR="009732EA" w:rsidRDefault="009732EA" w:rsidP="00196210">
      <w:pPr>
        <w:pStyle w:val="a9"/>
        <w:jc w:val="both"/>
        <w:rPr>
          <w:rFonts w:ascii="Times New Roman" w:hAnsi="Times New Roman" w:cs="Times New Roman"/>
          <w:color w:val="000000"/>
          <w:sz w:val="28"/>
          <w:szCs w:val="28"/>
          <w:shd w:val="clear" w:color="auto" w:fill="FFFFFF"/>
          <w:lang w:val="uk-UA"/>
        </w:rPr>
      </w:pPr>
      <w:r w:rsidRPr="00476393">
        <w:rPr>
          <w:rFonts w:ascii="Times New Roman" w:hAnsi="Times New Roman" w:cs="Times New Roman"/>
          <w:color w:val="000000"/>
          <w:sz w:val="28"/>
          <w:szCs w:val="28"/>
          <w:shd w:val="clear" w:color="auto" w:fill="FFFFFF"/>
          <w:lang w:val="uk-UA"/>
        </w:rPr>
        <w:t xml:space="preserve">. </w:t>
      </w: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9F10BD" w:rsidRDefault="009F10BD" w:rsidP="00196210">
      <w:pPr>
        <w:pStyle w:val="a9"/>
        <w:jc w:val="both"/>
        <w:rPr>
          <w:rFonts w:ascii="Times New Roman" w:hAnsi="Times New Roman" w:cs="Times New Roman"/>
          <w:color w:val="000000"/>
          <w:sz w:val="28"/>
          <w:szCs w:val="28"/>
          <w:shd w:val="clear" w:color="auto" w:fill="FFFFFF"/>
          <w:lang w:val="uk-UA"/>
        </w:rPr>
      </w:pPr>
    </w:p>
    <w:p w:rsidR="00196210" w:rsidRDefault="00196210" w:rsidP="00196210">
      <w:pPr>
        <w:pStyle w:val="a9"/>
        <w:jc w:val="both"/>
        <w:rPr>
          <w:rFonts w:ascii="Times New Roman" w:hAnsi="Times New Roman" w:cs="Times New Roman"/>
          <w:color w:val="000000"/>
          <w:sz w:val="28"/>
          <w:szCs w:val="28"/>
          <w:shd w:val="clear" w:color="auto" w:fill="FFFFFF"/>
          <w:lang w:val="uk-UA"/>
        </w:rPr>
      </w:pPr>
    </w:p>
    <w:p w:rsidR="009732EA" w:rsidRPr="00196210" w:rsidRDefault="009732EA" w:rsidP="00196210">
      <w:pPr>
        <w:rPr>
          <w:rFonts w:ascii="Arial Black" w:hAnsi="Arial Black" w:cs="Times New Roman"/>
          <w:b/>
          <w:color w:val="0000FF"/>
          <w:sz w:val="28"/>
          <w:szCs w:val="28"/>
        </w:rPr>
      </w:pPr>
    </w:p>
    <w:p w:rsidR="009732EA" w:rsidRPr="001377BF" w:rsidRDefault="009732EA" w:rsidP="001377BF">
      <w:pPr>
        <w:jc w:val="center"/>
        <w:rPr>
          <w:rFonts w:ascii="Arial Black" w:hAnsi="Arial Black" w:cs="Times New Roman"/>
          <w:b/>
          <w:color w:val="0000FF"/>
          <w:sz w:val="28"/>
          <w:szCs w:val="28"/>
        </w:rPr>
      </w:pPr>
      <w:r>
        <w:rPr>
          <w:rFonts w:cs="Times New Roman"/>
          <w:b/>
          <w:sz w:val="28"/>
          <w:szCs w:val="28"/>
          <w:lang w:eastAsia="ru-RU"/>
        </w:rPr>
        <w:lastRenderedPageBreak/>
        <w:t xml:space="preserve">    </w:t>
      </w:r>
      <w:r w:rsidR="004453F6" w:rsidRPr="004453F6">
        <w:rPr>
          <w:rFonts w:cs="Times New Roman"/>
          <w:b/>
          <w:sz w:val="28"/>
          <w:szCs w:val="28"/>
          <w:lang w:eastAsia="ru-RU"/>
        </w:rPr>
        <w:t xml:space="preserve"> </w:t>
      </w:r>
      <w:r w:rsidR="000B3399" w:rsidRPr="000B3399">
        <w:rPr>
          <w:rFonts w:ascii="Arial Black" w:hAnsi="Arial Black" w:cs="Times New Roman"/>
          <w:b/>
          <w:color w:val="0000FF"/>
          <w:sz w:val="28"/>
          <w:szCs w:val="28"/>
        </w:rPr>
        <w:pict>
          <v:shape id="_x0000_i1031" type="#_x0000_t136" style="width:158.55pt;height:54.85pt" strokecolor="#03c">
            <v:shadow on="t" opacity="52429f"/>
            <v:textpath style="font-family:&quot;Arial Black&quot;;font-style:italic;v-text-kern:t" trim="t" fitpath="t" string="4 засідання&#10;     Березень 2025&#10;"/>
          </v:shape>
        </w:pict>
      </w:r>
    </w:p>
    <w:p w:rsidR="000272E3" w:rsidRPr="009C72D3" w:rsidRDefault="00BE05BC" w:rsidP="00E832BA">
      <w:pPr>
        <w:jc w:val="center"/>
        <w:rPr>
          <w:rFonts w:ascii="Arial Black" w:hAnsi="Arial Black" w:cs="Times New Roman"/>
          <w:b/>
          <w:color w:val="0070C0"/>
          <w:sz w:val="28"/>
          <w:szCs w:val="28"/>
          <w:lang w:eastAsia="ru-RU"/>
        </w:rPr>
      </w:pPr>
      <w:r w:rsidRPr="009C72D3">
        <w:rPr>
          <w:rFonts w:ascii="Arial Black" w:hAnsi="Arial Black" w:cs="Times New Roman"/>
          <w:b/>
          <w:color w:val="0070C0"/>
          <w:sz w:val="28"/>
          <w:szCs w:val="28"/>
          <w:lang w:eastAsia="ru-RU"/>
        </w:rPr>
        <w:t>Інноваційна діяльність вчителі</w:t>
      </w:r>
      <w:r w:rsidR="009C72D3">
        <w:rPr>
          <w:rFonts w:ascii="Arial Black" w:hAnsi="Arial Black" w:cs="Times New Roman"/>
          <w:b/>
          <w:color w:val="0070C0"/>
          <w:sz w:val="28"/>
          <w:szCs w:val="28"/>
          <w:lang w:eastAsia="ru-RU"/>
        </w:rPr>
        <w:t xml:space="preserve">в початкових класів </w:t>
      </w:r>
      <w:r w:rsidR="007D7890" w:rsidRPr="009C72D3">
        <w:rPr>
          <w:rFonts w:ascii="Arial Black" w:hAnsi="Arial Black" w:cs="Times New Roman"/>
          <w:b/>
          <w:color w:val="0070C0"/>
          <w:sz w:val="28"/>
          <w:szCs w:val="28"/>
          <w:lang w:eastAsia="ru-RU"/>
        </w:rPr>
        <w:t>на засадах педагогіки партнерства та принципах дитиноцентризму</w:t>
      </w:r>
    </w:p>
    <w:p w:rsidR="00DF6378" w:rsidRDefault="00DF6378" w:rsidP="00D53B91">
      <w:pPr>
        <w:jc w:val="both"/>
        <w:rPr>
          <w:rFonts w:cs="Times New Roman"/>
          <w:sz w:val="28"/>
          <w:szCs w:val="28"/>
          <w:lang w:eastAsia="ru-RU"/>
        </w:rPr>
      </w:pPr>
    </w:p>
    <w:p w:rsidR="00C31D89" w:rsidRPr="003C0F7E" w:rsidRDefault="003F18E9" w:rsidP="003C0F7E">
      <w:pPr>
        <w:jc w:val="both"/>
        <w:rPr>
          <w:rFonts w:eastAsia="Times New Roman" w:cs="Times New Roman"/>
          <w:kern w:val="0"/>
          <w:sz w:val="28"/>
          <w:szCs w:val="28"/>
          <w:lang w:val="ru-RU" w:eastAsia="ru-RU" w:bidi="ar-SA"/>
        </w:rPr>
      </w:pPr>
      <w:r w:rsidRPr="007D7890">
        <w:rPr>
          <w:rFonts w:cs="Times New Roman"/>
          <w:b/>
          <w:i/>
          <w:sz w:val="28"/>
          <w:szCs w:val="28"/>
        </w:rPr>
        <w:t>Мета</w:t>
      </w:r>
      <w:r w:rsidR="004453F6" w:rsidRPr="007D7890">
        <w:rPr>
          <w:rFonts w:cs="Times New Roman"/>
          <w:b/>
          <w:i/>
          <w:sz w:val="28"/>
          <w:szCs w:val="28"/>
        </w:rPr>
        <w:t>:</w:t>
      </w:r>
      <w:r w:rsidR="003C0F7E">
        <w:rPr>
          <w:rFonts w:cs="Times New Roman"/>
          <w:b/>
          <w:i/>
          <w:sz w:val="28"/>
          <w:szCs w:val="28"/>
        </w:rPr>
        <w:t xml:space="preserve"> </w:t>
      </w:r>
      <w:r w:rsidR="003C0F7E" w:rsidRPr="003C0F7E">
        <w:rPr>
          <w:rFonts w:cs="Times New Roman"/>
          <w:i/>
          <w:sz w:val="28"/>
          <w:szCs w:val="28"/>
        </w:rPr>
        <w:t xml:space="preserve">Продовжувати </w:t>
      </w:r>
      <w:r w:rsidR="003C0F7E" w:rsidRPr="003C0F7E">
        <w:rPr>
          <w:rFonts w:eastAsia="Times New Roman" w:cs="Times New Roman"/>
          <w:i/>
          <w:kern w:val="0"/>
          <w:sz w:val="28"/>
          <w:szCs w:val="28"/>
          <w:lang w:val="ru-RU" w:eastAsia="ru-RU" w:bidi="ar-SA"/>
        </w:rPr>
        <w:t>знайомити вчителів з інноваційними підходами до організації навчального процесу в умовах дистанційного та змішаного навчання</w:t>
      </w:r>
      <w:r w:rsidR="003C0F7E">
        <w:rPr>
          <w:rFonts w:eastAsia="Times New Roman" w:cs="Times New Roman"/>
          <w:i/>
          <w:kern w:val="0"/>
          <w:sz w:val="28"/>
          <w:szCs w:val="28"/>
          <w:lang w:val="ru-RU" w:eastAsia="ru-RU" w:bidi="ar-SA"/>
        </w:rPr>
        <w:t xml:space="preserve">. </w:t>
      </w:r>
      <w:r w:rsidR="003C0F7E" w:rsidRPr="003C0F7E">
        <w:rPr>
          <w:rFonts w:eastAsia="Times New Roman" w:cs="Times New Roman"/>
          <w:kern w:val="0"/>
          <w:sz w:val="28"/>
          <w:szCs w:val="28"/>
          <w:lang w:val="ru-RU" w:eastAsia="ru-RU" w:bidi="ar-SA"/>
        </w:rPr>
        <w:t xml:space="preserve"> </w:t>
      </w:r>
      <w:r w:rsidR="003C0F7E" w:rsidRPr="003C0F7E">
        <w:rPr>
          <w:rFonts w:eastAsia="Times New Roman" w:cs="Times New Roman"/>
          <w:i/>
          <w:kern w:val="0"/>
          <w:sz w:val="28"/>
          <w:szCs w:val="28"/>
          <w:lang w:val="ru-RU" w:eastAsia="ru-RU" w:bidi="ar-SA"/>
        </w:rPr>
        <w:t xml:space="preserve">Запропонувати практичні методи та інструменти </w:t>
      </w:r>
      <w:proofErr w:type="gramStart"/>
      <w:r w:rsidR="003C0F7E" w:rsidRPr="003C0F7E">
        <w:rPr>
          <w:rFonts w:eastAsia="Times New Roman" w:cs="Times New Roman"/>
          <w:i/>
          <w:kern w:val="0"/>
          <w:sz w:val="28"/>
          <w:szCs w:val="28"/>
          <w:lang w:val="ru-RU" w:eastAsia="ru-RU" w:bidi="ar-SA"/>
        </w:rPr>
        <w:t>для</w:t>
      </w:r>
      <w:proofErr w:type="gramEnd"/>
      <w:r w:rsidR="003C0F7E" w:rsidRPr="003C0F7E">
        <w:rPr>
          <w:rFonts w:eastAsia="Times New Roman" w:cs="Times New Roman"/>
          <w:i/>
          <w:kern w:val="0"/>
          <w:sz w:val="28"/>
          <w:szCs w:val="28"/>
          <w:lang w:val="ru-RU" w:eastAsia="ru-RU" w:bidi="ar-SA"/>
        </w:rPr>
        <w:t xml:space="preserve"> </w:t>
      </w:r>
      <w:proofErr w:type="gramStart"/>
      <w:r w:rsidR="003C0F7E" w:rsidRPr="003C0F7E">
        <w:rPr>
          <w:rFonts w:eastAsia="Times New Roman" w:cs="Times New Roman"/>
          <w:i/>
          <w:kern w:val="0"/>
          <w:sz w:val="28"/>
          <w:szCs w:val="28"/>
          <w:lang w:val="ru-RU" w:eastAsia="ru-RU" w:bidi="ar-SA"/>
        </w:rPr>
        <w:t>реал</w:t>
      </w:r>
      <w:proofErr w:type="gramEnd"/>
      <w:r w:rsidR="003C0F7E" w:rsidRPr="003C0F7E">
        <w:rPr>
          <w:rFonts w:eastAsia="Times New Roman" w:cs="Times New Roman"/>
          <w:i/>
          <w:kern w:val="0"/>
          <w:sz w:val="28"/>
          <w:szCs w:val="28"/>
          <w:lang w:val="ru-RU" w:eastAsia="ru-RU" w:bidi="ar-SA"/>
        </w:rPr>
        <w:t>ізації педагогіки партнерства та дитиноцентризм</w:t>
      </w:r>
      <w:r w:rsidR="003C0F7E">
        <w:rPr>
          <w:rFonts w:eastAsia="Times New Roman" w:cs="Times New Roman"/>
          <w:i/>
          <w:kern w:val="0"/>
          <w:sz w:val="28"/>
          <w:szCs w:val="28"/>
          <w:lang w:val="ru-RU" w:eastAsia="ru-RU" w:bidi="ar-SA"/>
        </w:rPr>
        <w:t xml:space="preserve">у. </w:t>
      </w:r>
      <w:r w:rsidR="003C0F7E" w:rsidRPr="003C0F7E">
        <w:rPr>
          <w:rFonts w:eastAsia="Times New Roman" w:cs="Times New Roman"/>
          <w:kern w:val="0"/>
          <w:lang w:val="ru-RU" w:eastAsia="ru-RU" w:bidi="ar-SA"/>
        </w:rPr>
        <w:t xml:space="preserve"> </w:t>
      </w:r>
      <w:r w:rsidR="003C0F7E" w:rsidRPr="003C0F7E">
        <w:rPr>
          <w:rFonts w:eastAsia="Times New Roman" w:cs="Times New Roman"/>
          <w:i/>
          <w:kern w:val="0"/>
          <w:lang w:val="ru-RU" w:eastAsia="ru-RU" w:bidi="ar-SA"/>
        </w:rPr>
        <w:t>Сприяти розвитку професійної компетентності вчителі</w:t>
      </w:r>
      <w:proofErr w:type="gramStart"/>
      <w:r w:rsidR="003C0F7E" w:rsidRPr="003C0F7E">
        <w:rPr>
          <w:rFonts w:eastAsia="Times New Roman" w:cs="Times New Roman"/>
          <w:i/>
          <w:kern w:val="0"/>
          <w:lang w:val="ru-RU" w:eastAsia="ru-RU" w:bidi="ar-SA"/>
        </w:rPr>
        <w:t>в</w:t>
      </w:r>
      <w:proofErr w:type="gramEnd"/>
      <w:r w:rsidR="003C0F7E" w:rsidRPr="003C0F7E">
        <w:rPr>
          <w:rFonts w:eastAsia="Times New Roman" w:cs="Times New Roman"/>
          <w:i/>
          <w:kern w:val="0"/>
          <w:lang w:val="ru-RU" w:eastAsia="ru-RU" w:bidi="ar-SA"/>
        </w:rPr>
        <w:t xml:space="preserve"> та їх здатності до саморозвитку.</w:t>
      </w:r>
      <w:r w:rsidR="00D53B91" w:rsidRPr="003C0F7E">
        <w:rPr>
          <w:rFonts w:cs="Times New Roman"/>
          <w:i/>
          <w:sz w:val="28"/>
          <w:szCs w:val="28"/>
        </w:rPr>
        <w:t xml:space="preserve"> </w:t>
      </w:r>
      <w:r w:rsidR="00D53B91" w:rsidRPr="00D53B91">
        <w:rPr>
          <w:rFonts w:cs="Times New Roman"/>
          <w:i/>
          <w:sz w:val="28"/>
          <w:szCs w:val="28"/>
        </w:rPr>
        <w:t>П</w:t>
      </w:r>
      <w:r w:rsidR="00DF6378" w:rsidRPr="007D7890">
        <w:rPr>
          <w:rFonts w:cs="Times New Roman"/>
          <w:i/>
          <w:sz w:val="28"/>
          <w:szCs w:val="28"/>
        </w:rPr>
        <w:t xml:space="preserve">ідвищувати </w:t>
      </w:r>
      <w:r w:rsidR="00F324F6" w:rsidRPr="007D7890">
        <w:rPr>
          <w:rFonts w:cs="Times New Roman"/>
          <w:i/>
          <w:sz w:val="28"/>
          <w:szCs w:val="28"/>
        </w:rPr>
        <w:t xml:space="preserve">рівень читацької грамотності </w:t>
      </w:r>
      <w:r w:rsidR="00C31D89" w:rsidRPr="007D7890">
        <w:rPr>
          <w:rFonts w:cs="Times New Roman"/>
          <w:i/>
          <w:sz w:val="28"/>
          <w:szCs w:val="28"/>
        </w:rPr>
        <w:t xml:space="preserve"> молодших школярів.</w:t>
      </w:r>
      <w:r w:rsidR="00DF6378" w:rsidRPr="007D7890">
        <w:rPr>
          <w:rFonts w:cs="Times New Roman"/>
          <w:i/>
          <w:sz w:val="28"/>
          <w:szCs w:val="28"/>
        </w:rPr>
        <w:t xml:space="preserve"> </w:t>
      </w:r>
      <w:r w:rsidR="0023091F" w:rsidRPr="007D7890">
        <w:rPr>
          <w:rFonts w:cs="Times New Roman"/>
          <w:i/>
          <w:sz w:val="28"/>
          <w:szCs w:val="28"/>
        </w:rPr>
        <w:t>Активізувати роботу</w:t>
      </w:r>
      <w:r w:rsidR="00DF6378" w:rsidRPr="007D7890">
        <w:rPr>
          <w:rFonts w:cs="Times New Roman"/>
          <w:i/>
          <w:sz w:val="28"/>
          <w:szCs w:val="28"/>
        </w:rPr>
        <w:t xml:space="preserve"> команди супроводу дитини з ООП  за оновленим змістом законодавства.</w:t>
      </w:r>
      <w:r w:rsidR="00D53B91">
        <w:rPr>
          <w:rFonts w:cs="Times New Roman"/>
          <w:i/>
          <w:sz w:val="28"/>
          <w:szCs w:val="28"/>
        </w:rPr>
        <w:t xml:space="preserve"> </w:t>
      </w:r>
      <w:r w:rsidR="0023091F" w:rsidRPr="007D7890">
        <w:rPr>
          <w:rFonts w:cs="Times New Roman"/>
          <w:i/>
          <w:sz w:val="28"/>
          <w:szCs w:val="28"/>
        </w:rPr>
        <w:t>Популяризувати досвід вчителів, які атестуються</w:t>
      </w:r>
      <w:r w:rsidR="003C0F7E">
        <w:rPr>
          <w:rFonts w:cs="Times New Roman"/>
          <w:i/>
          <w:sz w:val="28"/>
          <w:szCs w:val="28"/>
        </w:rPr>
        <w:t>/сертифікуються</w:t>
      </w:r>
      <w:r w:rsidR="0023091F" w:rsidRPr="007D7890">
        <w:rPr>
          <w:rFonts w:cs="Times New Roman"/>
          <w:i/>
          <w:sz w:val="28"/>
          <w:szCs w:val="28"/>
        </w:rPr>
        <w:t>.</w:t>
      </w:r>
    </w:p>
    <w:p w:rsidR="00C31D89" w:rsidRPr="00612C8C" w:rsidRDefault="00C31D89" w:rsidP="00C16FDD">
      <w:pPr>
        <w:rPr>
          <w:rFonts w:cs="Times New Roman"/>
          <w:sz w:val="28"/>
          <w:szCs w:val="28"/>
          <w:lang w:eastAsia="ru-RU"/>
        </w:rPr>
      </w:pPr>
    </w:p>
    <w:p w:rsidR="00DB71DE" w:rsidRDefault="00747FD3" w:rsidP="00C16FDD">
      <w:pPr>
        <w:rPr>
          <w:rFonts w:cs="Times New Roman"/>
          <w:sz w:val="28"/>
          <w:szCs w:val="28"/>
          <w:lang w:eastAsia="ru-RU"/>
        </w:rPr>
      </w:pPr>
      <w:r w:rsidRPr="00747FD3">
        <w:rPr>
          <w:rFonts w:cs="Times New Roman"/>
          <w:b/>
          <w:sz w:val="28"/>
          <w:szCs w:val="28"/>
          <w:lang w:eastAsia="ru-RU"/>
        </w:rPr>
        <w:t>Форма проведення:</w:t>
      </w:r>
      <w:r w:rsidR="00AB73FB">
        <w:rPr>
          <w:rFonts w:cs="Times New Roman"/>
          <w:sz w:val="28"/>
          <w:szCs w:val="28"/>
          <w:lang w:eastAsia="ru-RU"/>
        </w:rPr>
        <w:t xml:space="preserve"> педагогічне дослідження</w:t>
      </w:r>
    </w:p>
    <w:p w:rsidR="007D7890" w:rsidRPr="00612C8C" w:rsidRDefault="007D7890" w:rsidP="00C16FDD">
      <w:pPr>
        <w:rPr>
          <w:rFonts w:cs="Times New Roman"/>
          <w:sz w:val="28"/>
          <w:szCs w:val="28"/>
          <w:lang w:eastAsia="ru-RU"/>
        </w:rPr>
      </w:pPr>
    </w:p>
    <w:tbl>
      <w:tblPr>
        <w:tblW w:w="10206" w:type="dxa"/>
        <w:tblInd w:w="108" w:type="dxa"/>
        <w:tblCellMar>
          <w:left w:w="0" w:type="dxa"/>
          <w:right w:w="0" w:type="dxa"/>
        </w:tblCellMar>
        <w:tblLook w:val="04A0"/>
      </w:tblPr>
      <w:tblGrid>
        <w:gridCol w:w="976"/>
        <w:gridCol w:w="6679"/>
        <w:gridCol w:w="2551"/>
      </w:tblGrid>
      <w:tr w:rsidR="00DB71DE" w:rsidRPr="00612C8C" w:rsidTr="009C72D3">
        <w:trPr>
          <w:trHeight w:val="626"/>
        </w:trPr>
        <w:tc>
          <w:tcPr>
            <w:tcW w:w="9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77818" w:rsidRDefault="00677818"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w:t>
            </w:r>
          </w:p>
        </w:tc>
        <w:tc>
          <w:tcPr>
            <w:tcW w:w="6679"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677818" w:rsidRDefault="00677818" w:rsidP="00C466A7">
            <w:pPr>
              <w:jc w:val="center"/>
              <w:rPr>
                <w:rFonts w:cs="Times New Roman"/>
                <w:sz w:val="28"/>
                <w:szCs w:val="28"/>
                <w:lang w:eastAsia="uk-UA"/>
              </w:rPr>
            </w:pPr>
          </w:p>
          <w:p w:rsidR="00DB71DE" w:rsidRDefault="00DB71DE" w:rsidP="00C466A7">
            <w:pPr>
              <w:jc w:val="center"/>
              <w:rPr>
                <w:rFonts w:cs="Times New Roman"/>
                <w:sz w:val="28"/>
                <w:szCs w:val="28"/>
                <w:lang w:eastAsia="uk-UA"/>
              </w:rPr>
            </w:pPr>
            <w:r w:rsidRPr="00612C8C">
              <w:rPr>
                <w:rFonts w:cs="Times New Roman"/>
                <w:sz w:val="28"/>
                <w:szCs w:val="28"/>
                <w:lang w:eastAsia="uk-UA"/>
              </w:rPr>
              <w:t>З</w:t>
            </w:r>
            <w:r w:rsidR="00C466A7">
              <w:rPr>
                <w:rFonts w:cs="Times New Roman"/>
                <w:sz w:val="28"/>
                <w:szCs w:val="28"/>
                <w:lang w:eastAsia="uk-UA"/>
              </w:rPr>
              <w:t>міст роботи</w:t>
            </w:r>
          </w:p>
          <w:p w:rsidR="00677818" w:rsidRPr="00612C8C" w:rsidRDefault="00677818" w:rsidP="00C466A7">
            <w:pPr>
              <w:jc w:val="center"/>
              <w:rPr>
                <w:rFonts w:cs="Times New Roman"/>
                <w:sz w:val="28"/>
                <w:szCs w:val="28"/>
                <w:lang w:eastAsia="uk-UA"/>
              </w:rPr>
            </w:pPr>
          </w:p>
        </w:tc>
        <w:tc>
          <w:tcPr>
            <w:tcW w:w="2551" w:type="dxa"/>
            <w:tcBorders>
              <w:top w:val="single" w:sz="8" w:space="0" w:color="000000"/>
              <w:left w:val="nil"/>
              <w:bottom w:val="single" w:sz="8" w:space="0" w:color="000000"/>
              <w:right w:val="single" w:sz="8" w:space="0" w:color="auto"/>
            </w:tcBorders>
            <w:shd w:val="clear" w:color="auto" w:fill="C6D9F1" w:themeFill="text2" w:themeFillTint="33"/>
            <w:tcMar>
              <w:top w:w="0" w:type="dxa"/>
              <w:left w:w="108" w:type="dxa"/>
              <w:bottom w:w="0" w:type="dxa"/>
              <w:right w:w="108" w:type="dxa"/>
            </w:tcMar>
            <w:hideMark/>
          </w:tcPr>
          <w:p w:rsidR="00677818" w:rsidRDefault="00677818"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Відповідальний</w:t>
            </w:r>
          </w:p>
        </w:tc>
      </w:tr>
      <w:tr w:rsidR="00DB71DE" w:rsidRPr="00612C8C" w:rsidTr="00792EB2">
        <w:trPr>
          <w:trHeight w:val="934"/>
        </w:trPr>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7890" w:rsidRDefault="007D7890"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1.</w:t>
            </w:r>
          </w:p>
        </w:tc>
        <w:tc>
          <w:tcPr>
            <w:tcW w:w="66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5039" w:rsidRDefault="00EB5039" w:rsidP="000E6FC1">
            <w:pPr>
              <w:rPr>
                <w:rFonts w:cs="Times New Roman"/>
                <w:b/>
                <w:sz w:val="28"/>
                <w:szCs w:val="28"/>
              </w:rPr>
            </w:pPr>
          </w:p>
          <w:p w:rsidR="00BE55A8" w:rsidRPr="00677818" w:rsidRDefault="00677818" w:rsidP="000E6FC1">
            <w:pPr>
              <w:rPr>
                <w:rFonts w:cs="Times New Roman"/>
                <w:sz w:val="28"/>
                <w:szCs w:val="28"/>
              </w:rPr>
            </w:pPr>
            <w:r w:rsidRPr="00677818">
              <w:rPr>
                <w:rFonts w:cs="Times New Roman"/>
                <w:b/>
                <w:sz w:val="28"/>
                <w:szCs w:val="28"/>
              </w:rPr>
              <w:t xml:space="preserve">Відеоогляд </w:t>
            </w:r>
            <w:r w:rsidRPr="00677818">
              <w:rPr>
                <w:rFonts w:cs="Times New Roman"/>
                <w:sz w:val="28"/>
                <w:szCs w:val="28"/>
              </w:rPr>
              <w:t>«Нейробіка – активізація дитячого  мозку на початку уроку»</w:t>
            </w:r>
            <w:r w:rsidR="00BE55A8">
              <w:rPr>
                <w:rFonts w:cs="Times New Roman"/>
                <w:sz w:val="28"/>
                <w:szCs w:val="28"/>
              </w:rPr>
              <w:t>. Вправи, які можна використовувати в синхронному та асинхронному режимі навчання</w:t>
            </w:r>
          </w:p>
        </w:tc>
        <w:tc>
          <w:tcPr>
            <w:tcW w:w="2551"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677818" w:rsidRDefault="00677818" w:rsidP="00C16FDD">
            <w:pPr>
              <w:rPr>
                <w:rFonts w:cs="Times New Roman"/>
                <w:sz w:val="28"/>
                <w:szCs w:val="28"/>
                <w:lang w:eastAsia="uk-UA"/>
              </w:rPr>
            </w:pPr>
          </w:p>
          <w:p w:rsidR="00DB71DE" w:rsidRPr="00612C8C" w:rsidRDefault="004453F6" w:rsidP="00C16FDD">
            <w:pPr>
              <w:rPr>
                <w:rFonts w:cs="Times New Roman"/>
                <w:sz w:val="28"/>
                <w:szCs w:val="28"/>
                <w:lang w:eastAsia="uk-UA"/>
              </w:rPr>
            </w:pPr>
            <w:r>
              <w:rPr>
                <w:rFonts w:cs="Times New Roman"/>
                <w:sz w:val="28"/>
                <w:szCs w:val="28"/>
                <w:lang w:eastAsia="uk-UA"/>
              </w:rPr>
              <w:t xml:space="preserve">учасники </w:t>
            </w:r>
            <w:r w:rsidR="00DB71DE" w:rsidRPr="00612C8C">
              <w:rPr>
                <w:rFonts w:cs="Times New Roman"/>
                <w:sz w:val="28"/>
                <w:szCs w:val="28"/>
                <w:lang w:eastAsia="uk-UA"/>
              </w:rPr>
              <w:t xml:space="preserve"> м/о</w:t>
            </w:r>
          </w:p>
        </w:tc>
      </w:tr>
      <w:tr w:rsidR="00DB71DE" w:rsidRPr="00612C8C" w:rsidTr="00792EB2">
        <w:trPr>
          <w:trHeight w:val="794"/>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890" w:rsidRDefault="007D7890"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2.</w:t>
            </w:r>
          </w:p>
        </w:tc>
        <w:tc>
          <w:tcPr>
            <w:tcW w:w="6679" w:type="dxa"/>
            <w:tcBorders>
              <w:top w:val="nil"/>
              <w:left w:val="nil"/>
              <w:bottom w:val="single" w:sz="8" w:space="0" w:color="000000"/>
              <w:right w:val="single" w:sz="8" w:space="0" w:color="000000"/>
            </w:tcBorders>
            <w:tcMar>
              <w:top w:w="0" w:type="dxa"/>
              <w:left w:w="108" w:type="dxa"/>
              <w:bottom w:w="0" w:type="dxa"/>
              <w:right w:w="108" w:type="dxa"/>
            </w:tcMar>
            <w:hideMark/>
          </w:tcPr>
          <w:p w:rsidR="00677818" w:rsidRDefault="00C466A7" w:rsidP="00C16FDD">
            <w:pPr>
              <w:rPr>
                <w:rFonts w:cs="Times New Roman"/>
                <w:sz w:val="28"/>
                <w:szCs w:val="28"/>
                <w:lang w:eastAsia="ru-RU"/>
              </w:rPr>
            </w:pPr>
            <w:r>
              <w:rPr>
                <w:rFonts w:cs="Times New Roman"/>
                <w:sz w:val="28"/>
                <w:szCs w:val="28"/>
                <w:lang w:eastAsia="ru-RU"/>
              </w:rPr>
              <w:t xml:space="preserve"> </w:t>
            </w:r>
          </w:p>
          <w:p w:rsidR="00C466A7" w:rsidRPr="00C466A7" w:rsidRDefault="007D086B" w:rsidP="00C16FDD">
            <w:pPr>
              <w:rPr>
                <w:rFonts w:cs="Times New Roman"/>
                <w:sz w:val="28"/>
                <w:szCs w:val="28"/>
                <w:lang w:eastAsia="ru-RU"/>
              </w:rPr>
            </w:pPr>
            <w:r>
              <w:rPr>
                <w:rFonts w:cs="Times New Roman"/>
                <w:b/>
                <w:sz w:val="28"/>
                <w:szCs w:val="28"/>
                <w:lang w:eastAsia="ru-RU"/>
              </w:rPr>
              <w:t xml:space="preserve">Синтез думок </w:t>
            </w:r>
            <w:r w:rsidRPr="00166BDA">
              <w:rPr>
                <w:rFonts w:cs="Times New Roman"/>
                <w:sz w:val="28"/>
                <w:szCs w:val="28"/>
                <w:lang w:eastAsia="ru-RU"/>
              </w:rPr>
              <w:t>«</w:t>
            </w:r>
            <w:r w:rsidR="00BE55A8">
              <w:rPr>
                <w:rFonts w:cs="Times New Roman"/>
                <w:sz w:val="28"/>
                <w:szCs w:val="28"/>
                <w:lang w:eastAsia="ru-RU"/>
              </w:rPr>
              <w:t>Ромашка запитань або таксономія Блума для тем, які важко засвоюються учнями»</w:t>
            </w:r>
          </w:p>
        </w:tc>
        <w:tc>
          <w:tcPr>
            <w:tcW w:w="2551" w:type="dxa"/>
            <w:tcBorders>
              <w:top w:val="nil"/>
              <w:left w:val="nil"/>
              <w:bottom w:val="single" w:sz="8" w:space="0" w:color="000000"/>
              <w:right w:val="single" w:sz="8" w:space="0" w:color="auto"/>
            </w:tcBorders>
            <w:tcMar>
              <w:top w:w="0" w:type="dxa"/>
              <w:left w:w="108" w:type="dxa"/>
              <w:bottom w:w="0" w:type="dxa"/>
              <w:right w:w="108" w:type="dxa"/>
            </w:tcMar>
            <w:hideMark/>
          </w:tcPr>
          <w:p w:rsidR="00677818" w:rsidRDefault="00677818" w:rsidP="00C466A7">
            <w:pPr>
              <w:rPr>
                <w:rFonts w:cs="Times New Roman"/>
                <w:sz w:val="28"/>
                <w:szCs w:val="28"/>
                <w:lang w:eastAsia="uk-UA"/>
              </w:rPr>
            </w:pPr>
          </w:p>
          <w:p w:rsidR="00DB71DE" w:rsidRPr="00612C8C" w:rsidRDefault="004453F6" w:rsidP="00C466A7">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p>
        </w:tc>
      </w:tr>
      <w:tr w:rsidR="00DB71DE" w:rsidRPr="00612C8C" w:rsidTr="00792EB2">
        <w:trPr>
          <w:trHeight w:val="802"/>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890" w:rsidRDefault="007D7890"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3.</w:t>
            </w:r>
          </w:p>
        </w:tc>
        <w:tc>
          <w:tcPr>
            <w:tcW w:w="6679" w:type="dxa"/>
            <w:tcBorders>
              <w:top w:val="nil"/>
              <w:left w:val="nil"/>
              <w:bottom w:val="single" w:sz="8" w:space="0" w:color="000000"/>
              <w:right w:val="single" w:sz="8" w:space="0" w:color="000000"/>
            </w:tcBorders>
            <w:tcMar>
              <w:top w:w="0" w:type="dxa"/>
              <w:left w:w="108" w:type="dxa"/>
              <w:bottom w:w="0" w:type="dxa"/>
              <w:right w:w="108" w:type="dxa"/>
            </w:tcMar>
          </w:tcPr>
          <w:p w:rsidR="00677818" w:rsidRDefault="00677818" w:rsidP="00C16FDD">
            <w:pPr>
              <w:rPr>
                <w:rFonts w:cs="Times New Roman"/>
                <w:b/>
                <w:sz w:val="28"/>
                <w:szCs w:val="28"/>
                <w:lang w:eastAsia="ru-RU"/>
              </w:rPr>
            </w:pPr>
          </w:p>
          <w:p w:rsidR="00DB71DE" w:rsidRDefault="00BE05BC" w:rsidP="00C16FDD">
            <w:pPr>
              <w:rPr>
                <w:rFonts w:cs="Times New Roman"/>
                <w:sz w:val="28"/>
                <w:szCs w:val="28"/>
                <w:lang w:eastAsia="ru-RU"/>
              </w:rPr>
            </w:pPr>
            <w:r>
              <w:rPr>
                <w:rFonts w:cs="Times New Roman"/>
                <w:b/>
                <w:sz w:val="28"/>
                <w:szCs w:val="28"/>
                <w:lang w:eastAsia="ru-RU"/>
              </w:rPr>
              <w:t>Обмін досвідом</w:t>
            </w:r>
            <w:r w:rsidR="00810CD0">
              <w:rPr>
                <w:rFonts w:cs="Times New Roman"/>
                <w:sz w:val="28"/>
                <w:szCs w:val="28"/>
                <w:lang w:eastAsia="ru-RU"/>
              </w:rPr>
              <w:t xml:space="preserve"> «</w:t>
            </w:r>
            <w:r>
              <w:rPr>
                <w:rFonts w:cs="Times New Roman"/>
                <w:sz w:val="28"/>
                <w:szCs w:val="28"/>
                <w:lang w:eastAsia="ru-RU"/>
              </w:rPr>
              <w:t>Читати -</w:t>
            </w:r>
            <w:r w:rsidR="00AB73FB">
              <w:rPr>
                <w:rFonts w:cs="Times New Roman"/>
                <w:sz w:val="28"/>
                <w:szCs w:val="28"/>
                <w:lang w:eastAsia="ru-RU"/>
              </w:rPr>
              <w:t xml:space="preserve"> це</w:t>
            </w:r>
            <w:r>
              <w:rPr>
                <w:rFonts w:cs="Times New Roman"/>
                <w:sz w:val="28"/>
                <w:szCs w:val="28"/>
                <w:lang w:eastAsia="ru-RU"/>
              </w:rPr>
              <w:t xml:space="preserve"> легко та цікаво!</w:t>
            </w:r>
            <w:r w:rsidR="00810CD0">
              <w:rPr>
                <w:rFonts w:cs="Times New Roman"/>
                <w:sz w:val="28"/>
                <w:szCs w:val="28"/>
                <w:lang w:eastAsia="ru-RU"/>
              </w:rPr>
              <w:t>»</w:t>
            </w:r>
          </w:p>
          <w:p w:rsidR="009534D9" w:rsidRPr="002643DF" w:rsidRDefault="009534D9" w:rsidP="00C16FDD">
            <w:pPr>
              <w:rPr>
                <w:rFonts w:cs="Times New Roman"/>
                <w:sz w:val="28"/>
                <w:szCs w:val="28"/>
                <w:lang w:val="ru-RU" w:eastAsia="ru-RU"/>
              </w:rPr>
            </w:pPr>
            <w:r w:rsidRPr="009534D9">
              <w:rPr>
                <w:rFonts w:cs="Times New Roman"/>
                <w:b/>
                <w:sz w:val="28"/>
                <w:szCs w:val="28"/>
                <w:lang w:eastAsia="ru-RU"/>
              </w:rPr>
              <w:t>Самооосвітня діяльність</w:t>
            </w:r>
            <w:r>
              <w:rPr>
                <w:rFonts w:cs="Times New Roman"/>
                <w:sz w:val="28"/>
                <w:szCs w:val="28"/>
                <w:lang w:eastAsia="ru-RU"/>
              </w:rPr>
              <w:t xml:space="preserve"> </w:t>
            </w:r>
            <w:r w:rsidRPr="009534D9">
              <w:rPr>
                <w:rFonts w:eastAsia="Times New Roman" w:cs="Times New Roman"/>
                <w:bCs/>
                <w:kern w:val="0"/>
                <w:lang w:val="ru-RU" w:eastAsia="ru-RU" w:bidi="ar-SA"/>
              </w:rPr>
              <w:t>« 6 причин, чому читання вголос дивовижно впливає на дітей»</w:t>
            </w:r>
          </w:p>
        </w:tc>
        <w:tc>
          <w:tcPr>
            <w:tcW w:w="2551" w:type="dxa"/>
            <w:tcBorders>
              <w:top w:val="nil"/>
              <w:left w:val="nil"/>
              <w:bottom w:val="single" w:sz="8" w:space="0" w:color="000000"/>
              <w:right w:val="single" w:sz="8" w:space="0" w:color="auto"/>
            </w:tcBorders>
            <w:tcMar>
              <w:top w:w="0" w:type="dxa"/>
              <w:left w:w="108" w:type="dxa"/>
              <w:bottom w:w="0" w:type="dxa"/>
              <w:right w:w="108" w:type="dxa"/>
            </w:tcMar>
          </w:tcPr>
          <w:p w:rsidR="00677818" w:rsidRDefault="00677818" w:rsidP="00C16FDD">
            <w:pPr>
              <w:rPr>
                <w:rFonts w:cs="Times New Roman"/>
                <w:sz w:val="28"/>
                <w:szCs w:val="28"/>
                <w:lang w:eastAsia="uk-UA"/>
              </w:rPr>
            </w:pPr>
          </w:p>
          <w:p w:rsidR="00DB71DE" w:rsidRPr="00612C8C" w:rsidRDefault="004453F6" w:rsidP="00C16FDD">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r w:rsidR="00C466A7">
              <w:rPr>
                <w:rFonts w:cs="Times New Roman"/>
                <w:sz w:val="28"/>
                <w:szCs w:val="28"/>
                <w:lang w:eastAsia="uk-UA"/>
              </w:rPr>
              <w:t xml:space="preserve"> </w:t>
            </w:r>
          </w:p>
        </w:tc>
      </w:tr>
      <w:tr w:rsidR="00DB71DE" w:rsidRPr="00612C8C" w:rsidTr="00792EB2">
        <w:trPr>
          <w:trHeight w:val="818"/>
        </w:trPr>
        <w:tc>
          <w:tcPr>
            <w:tcW w:w="9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D7890" w:rsidRDefault="007D7890"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4.</w:t>
            </w:r>
          </w:p>
        </w:tc>
        <w:tc>
          <w:tcPr>
            <w:tcW w:w="6679" w:type="dxa"/>
            <w:tcBorders>
              <w:top w:val="nil"/>
              <w:left w:val="nil"/>
              <w:bottom w:val="single" w:sz="8" w:space="0" w:color="000000"/>
              <w:right w:val="single" w:sz="8" w:space="0" w:color="000000"/>
            </w:tcBorders>
            <w:tcMar>
              <w:top w:w="0" w:type="dxa"/>
              <w:left w:w="108" w:type="dxa"/>
              <w:bottom w:w="0" w:type="dxa"/>
              <w:right w:w="108" w:type="dxa"/>
            </w:tcMar>
            <w:hideMark/>
          </w:tcPr>
          <w:p w:rsidR="00677818" w:rsidRDefault="00677818" w:rsidP="00C16FDD">
            <w:pPr>
              <w:rPr>
                <w:rFonts w:cs="Times New Roman"/>
                <w:b/>
                <w:sz w:val="28"/>
                <w:szCs w:val="28"/>
                <w:lang w:eastAsia="ru-RU"/>
              </w:rPr>
            </w:pPr>
          </w:p>
          <w:p w:rsidR="00BE55A8" w:rsidRPr="00612C8C" w:rsidRDefault="00897774" w:rsidP="00C16FDD">
            <w:pPr>
              <w:rPr>
                <w:rFonts w:cs="Times New Roman"/>
                <w:sz w:val="28"/>
                <w:szCs w:val="28"/>
                <w:lang w:eastAsia="ru-RU"/>
              </w:rPr>
            </w:pPr>
            <w:r w:rsidRPr="00897774">
              <w:rPr>
                <w:rFonts w:cs="Times New Roman"/>
                <w:b/>
                <w:sz w:val="28"/>
                <w:szCs w:val="28"/>
                <w:lang w:eastAsia="ru-RU"/>
              </w:rPr>
              <w:t>Педагогічні дебати</w:t>
            </w:r>
            <w:r>
              <w:rPr>
                <w:rFonts w:cs="Times New Roman"/>
                <w:sz w:val="28"/>
                <w:szCs w:val="28"/>
                <w:lang w:eastAsia="ru-RU"/>
              </w:rPr>
              <w:t xml:space="preserve"> </w:t>
            </w:r>
            <w:r w:rsidR="00810CD0">
              <w:rPr>
                <w:rFonts w:cs="Times New Roman"/>
                <w:sz w:val="28"/>
                <w:szCs w:val="28"/>
                <w:lang w:eastAsia="ru-RU"/>
              </w:rPr>
              <w:t>«</w:t>
            </w:r>
            <w:r w:rsidR="00747FD3" w:rsidRPr="00747FD3">
              <w:rPr>
                <w:rFonts w:cs="Times New Roman"/>
                <w:sz w:val="28"/>
                <w:szCs w:val="28"/>
                <w:lang w:eastAsia="ru-RU"/>
              </w:rPr>
              <w:t>Якісна реалізація рекомендацій висновку ІРЦ у закладі освіти: критерії, принципи, методи</w:t>
            </w:r>
            <w:r w:rsidR="00810CD0">
              <w:rPr>
                <w:rFonts w:cs="Times New Roman"/>
                <w:sz w:val="28"/>
                <w:szCs w:val="28"/>
                <w:lang w:eastAsia="ru-RU"/>
              </w:rPr>
              <w:t>»</w:t>
            </w:r>
            <w:r w:rsidR="002643DF">
              <w:rPr>
                <w:rFonts w:cs="Times New Roman"/>
                <w:sz w:val="28"/>
                <w:szCs w:val="28"/>
                <w:lang w:eastAsia="ru-RU"/>
              </w:rPr>
              <w:t xml:space="preserve">. </w:t>
            </w:r>
            <w:r w:rsidR="002643DF" w:rsidRPr="002643DF">
              <w:rPr>
                <w:rFonts w:eastAsia="Times New Roman" w:cs="Times New Roman"/>
                <w:bCs/>
                <w:spacing w:val="-6"/>
                <w:sz w:val="28"/>
                <w:szCs w:val="28"/>
              </w:rPr>
              <w:t>Подолання освітніх втрат з учнями, які потребують педагогічного супроводу та підтримки</w:t>
            </w:r>
            <w:r w:rsidR="002643DF">
              <w:rPr>
                <w:rFonts w:eastAsia="Times New Roman" w:cs="Times New Roman"/>
                <w:bCs/>
                <w:spacing w:val="-6"/>
                <w:sz w:val="28"/>
                <w:szCs w:val="28"/>
              </w:rPr>
              <w:t>.</w:t>
            </w:r>
          </w:p>
        </w:tc>
        <w:tc>
          <w:tcPr>
            <w:tcW w:w="2551" w:type="dxa"/>
            <w:tcBorders>
              <w:top w:val="nil"/>
              <w:left w:val="nil"/>
              <w:bottom w:val="single" w:sz="8" w:space="0" w:color="000000"/>
              <w:right w:val="single" w:sz="8" w:space="0" w:color="auto"/>
            </w:tcBorders>
            <w:tcMar>
              <w:top w:w="0" w:type="dxa"/>
              <w:left w:w="108" w:type="dxa"/>
              <w:bottom w:w="0" w:type="dxa"/>
              <w:right w:w="108" w:type="dxa"/>
            </w:tcMar>
            <w:hideMark/>
          </w:tcPr>
          <w:p w:rsidR="00677818" w:rsidRDefault="00677818" w:rsidP="00C16FDD">
            <w:pPr>
              <w:rPr>
                <w:rFonts w:cs="Times New Roman"/>
                <w:sz w:val="28"/>
                <w:szCs w:val="28"/>
                <w:lang w:eastAsia="uk-UA"/>
              </w:rPr>
            </w:pPr>
          </w:p>
          <w:p w:rsidR="00DB71DE" w:rsidRPr="00612C8C" w:rsidRDefault="00747FD3" w:rsidP="00C16FDD">
            <w:pPr>
              <w:rPr>
                <w:rFonts w:cs="Times New Roman"/>
                <w:sz w:val="28"/>
                <w:szCs w:val="28"/>
                <w:lang w:eastAsia="uk-UA"/>
              </w:rPr>
            </w:pPr>
            <w:r>
              <w:rPr>
                <w:rFonts w:cs="Times New Roman"/>
                <w:sz w:val="28"/>
                <w:szCs w:val="28"/>
                <w:lang w:eastAsia="uk-UA"/>
              </w:rPr>
              <w:t xml:space="preserve">учасники </w:t>
            </w:r>
            <w:r w:rsidRPr="00612C8C">
              <w:rPr>
                <w:rFonts w:cs="Times New Roman"/>
                <w:sz w:val="28"/>
                <w:szCs w:val="28"/>
                <w:lang w:eastAsia="uk-UA"/>
              </w:rPr>
              <w:t xml:space="preserve"> м/о</w:t>
            </w:r>
            <w:r>
              <w:rPr>
                <w:rFonts w:cs="Times New Roman"/>
                <w:sz w:val="28"/>
                <w:szCs w:val="28"/>
                <w:lang w:eastAsia="uk-UA"/>
              </w:rPr>
              <w:t xml:space="preserve"> асистент вчителя</w:t>
            </w:r>
          </w:p>
        </w:tc>
      </w:tr>
      <w:tr w:rsidR="00DB71DE"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0"/>
        </w:trPr>
        <w:tc>
          <w:tcPr>
            <w:tcW w:w="976" w:type="dxa"/>
            <w:tcBorders>
              <w:top w:val="single" w:sz="4" w:space="0" w:color="auto"/>
              <w:left w:val="single" w:sz="4" w:space="0" w:color="auto"/>
              <w:bottom w:val="single" w:sz="4" w:space="0" w:color="auto"/>
              <w:right w:val="single" w:sz="4" w:space="0" w:color="auto"/>
            </w:tcBorders>
          </w:tcPr>
          <w:p w:rsidR="007D7890" w:rsidRDefault="007D7890"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5.</w:t>
            </w:r>
          </w:p>
        </w:tc>
        <w:tc>
          <w:tcPr>
            <w:tcW w:w="6679" w:type="dxa"/>
            <w:tcBorders>
              <w:top w:val="single" w:sz="4" w:space="0" w:color="auto"/>
              <w:left w:val="single" w:sz="4" w:space="0" w:color="auto"/>
              <w:bottom w:val="single" w:sz="4" w:space="0" w:color="auto"/>
              <w:right w:val="single" w:sz="4" w:space="0" w:color="auto"/>
            </w:tcBorders>
          </w:tcPr>
          <w:p w:rsidR="00677818" w:rsidRDefault="00677818" w:rsidP="00C16FDD">
            <w:pPr>
              <w:rPr>
                <w:rFonts w:cs="Times New Roman"/>
                <w:b/>
                <w:sz w:val="28"/>
                <w:szCs w:val="28"/>
              </w:rPr>
            </w:pPr>
          </w:p>
          <w:p w:rsidR="00677818" w:rsidRPr="002643DF" w:rsidRDefault="00C466A7" w:rsidP="00C16FDD">
            <w:pPr>
              <w:rPr>
                <w:rFonts w:cs="Times New Roman"/>
                <w:sz w:val="28"/>
                <w:szCs w:val="28"/>
              </w:rPr>
            </w:pPr>
            <w:r w:rsidRPr="00897774">
              <w:rPr>
                <w:rFonts w:cs="Times New Roman"/>
                <w:b/>
                <w:sz w:val="28"/>
                <w:szCs w:val="28"/>
              </w:rPr>
              <w:t>Самопрезентація</w:t>
            </w:r>
            <w:r w:rsidR="00810CD0">
              <w:rPr>
                <w:rFonts w:cs="Times New Roman"/>
                <w:b/>
                <w:sz w:val="28"/>
                <w:szCs w:val="28"/>
              </w:rPr>
              <w:t xml:space="preserve"> </w:t>
            </w:r>
            <w:r>
              <w:rPr>
                <w:rFonts w:cs="Times New Roman"/>
                <w:b/>
                <w:i/>
                <w:sz w:val="28"/>
                <w:szCs w:val="28"/>
              </w:rPr>
              <w:t xml:space="preserve"> </w:t>
            </w:r>
            <w:r w:rsidRPr="00612C8C">
              <w:rPr>
                <w:rFonts w:cs="Times New Roman"/>
                <w:sz w:val="28"/>
                <w:szCs w:val="28"/>
              </w:rPr>
              <w:t>«Портрет учителя, який атестується</w:t>
            </w:r>
            <w:r w:rsidR="00677818">
              <w:rPr>
                <w:rFonts w:cs="Times New Roman"/>
                <w:sz w:val="28"/>
                <w:szCs w:val="28"/>
              </w:rPr>
              <w:t>/сертифікується</w:t>
            </w:r>
            <w:r w:rsidRPr="00612C8C">
              <w:rPr>
                <w:rFonts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677818" w:rsidRDefault="00F324F6" w:rsidP="00C16FDD">
            <w:pPr>
              <w:rPr>
                <w:rFonts w:cs="Times New Roman"/>
                <w:sz w:val="28"/>
                <w:szCs w:val="28"/>
                <w:lang w:eastAsia="uk-UA"/>
              </w:rPr>
            </w:pPr>
            <w:r>
              <w:rPr>
                <w:rFonts w:cs="Times New Roman"/>
                <w:sz w:val="28"/>
                <w:szCs w:val="28"/>
                <w:lang w:eastAsia="uk-UA"/>
              </w:rPr>
              <w:t>вчителі, які атестуються</w:t>
            </w:r>
            <w:r w:rsidR="00677818">
              <w:rPr>
                <w:rFonts w:cs="Times New Roman"/>
                <w:sz w:val="28"/>
                <w:szCs w:val="28"/>
                <w:lang w:eastAsia="uk-UA"/>
              </w:rPr>
              <w:t>/</w:t>
            </w:r>
          </w:p>
          <w:p w:rsidR="00DB71DE" w:rsidRPr="00612C8C" w:rsidRDefault="00677818" w:rsidP="00C16FDD">
            <w:pPr>
              <w:rPr>
                <w:rFonts w:cs="Times New Roman"/>
                <w:sz w:val="28"/>
                <w:szCs w:val="28"/>
                <w:lang w:eastAsia="uk-UA"/>
              </w:rPr>
            </w:pPr>
            <w:r>
              <w:rPr>
                <w:rFonts w:cs="Times New Roman"/>
                <w:sz w:val="28"/>
                <w:szCs w:val="28"/>
                <w:lang w:eastAsia="uk-UA"/>
              </w:rPr>
              <w:t>сертифікуються</w:t>
            </w:r>
          </w:p>
        </w:tc>
      </w:tr>
    </w:tbl>
    <w:p w:rsidR="00DB71DE" w:rsidRPr="00612C8C" w:rsidRDefault="00DB71DE" w:rsidP="00C16FDD">
      <w:pPr>
        <w:rPr>
          <w:rFonts w:cs="Times New Roman"/>
          <w:sz w:val="28"/>
          <w:szCs w:val="28"/>
        </w:rPr>
      </w:pPr>
    </w:p>
    <w:p w:rsidR="00BE55A8" w:rsidRDefault="00BE55A8" w:rsidP="00C16FDD">
      <w:pPr>
        <w:rPr>
          <w:rFonts w:cs="Times New Roman"/>
          <w:sz w:val="28"/>
          <w:szCs w:val="28"/>
        </w:rPr>
      </w:pPr>
    </w:p>
    <w:p w:rsidR="002643DF" w:rsidRPr="00612C8C" w:rsidRDefault="002643DF" w:rsidP="00C16FDD">
      <w:pPr>
        <w:rPr>
          <w:rFonts w:cs="Times New Roman"/>
          <w:sz w:val="28"/>
          <w:szCs w:val="28"/>
        </w:rPr>
      </w:pPr>
    </w:p>
    <w:p w:rsidR="000F0905" w:rsidRPr="009C72D3" w:rsidRDefault="000F0905" w:rsidP="000F0905">
      <w:pPr>
        <w:pStyle w:val="2"/>
        <w:spacing w:before="0"/>
        <w:contextualSpacing/>
        <w:rPr>
          <w:rFonts w:ascii="Arial Black" w:hAnsi="Arial Black" w:cs="Times New Roman"/>
          <w:bCs w:val="0"/>
          <w:iCs/>
          <w:color w:val="0070C0"/>
          <w:sz w:val="28"/>
          <w:szCs w:val="28"/>
        </w:rPr>
      </w:pPr>
      <w:r w:rsidRPr="009C72D3">
        <w:rPr>
          <w:rFonts w:ascii="Arial Black" w:hAnsi="Arial Black" w:cs="Times New Roman"/>
          <w:bCs w:val="0"/>
          <w:iCs/>
          <w:color w:val="0070C0"/>
          <w:sz w:val="28"/>
          <w:szCs w:val="28"/>
        </w:rPr>
        <w:lastRenderedPageBreak/>
        <w:t>Рекомендації  4</w:t>
      </w:r>
      <w:r w:rsidR="008020F8" w:rsidRPr="009C72D3">
        <w:rPr>
          <w:rFonts w:ascii="Arial Black" w:hAnsi="Arial Black" w:cs="Times New Roman"/>
          <w:bCs w:val="0"/>
          <w:iCs/>
          <w:color w:val="0070C0"/>
          <w:sz w:val="28"/>
          <w:szCs w:val="28"/>
        </w:rPr>
        <w:t xml:space="preserve">-го засідання </w:t>
      </w:r>
      <w:r w:rsidRPr="009C72D3">
        <w:rPr>
          <w:rFonts w:ascii="Arial Black" w:hAnsi="Arial Black" w:cs="Times New Roman"/>
          <w:bCs w:val="0"/>
          <w:iCs/>
          <w:color w:val="0070C0"/>
          <w:sz w:val="28"/>
          <w:szCs w:val="28"/>
        </w:rPr>
        <w:t>МО:</w:t>
      </w:r>
    </w:p>
    <w:p w:rsidR="003E751F" w:rsidRDefault="003E751F" w:rsidP="003E751F"/>
    <w:p w:rsidR="003E751F" w:rsidRPr="00231108" w:rsidRDefault="003E751F" w:rsidP="00231108">
      <w:pPr>
        <w:pStyle w:val="a3"/>
        <w:jc w:val="both"/>
        <w:rPr>
          <w:sz w:val="28"/>
          <w:szCs w:val="28"/>
        </w:rPr>
      </w:pPr>
      <w:r w:rsidRPr="003E751F">
        <w:rPr>
          <w:sz w:val="28"/>
          <w:szCs w:val="28"/>
        </w:rPr>
        <w:t>Педагогіка партнерства та дитиноцентризм є ключовими принципами, які можуть допомогти вчителям у вирішенні цих завдань.</w:t>
      </w:r>
    </w:p>
    <w:p w:rsidR="003E751F" w:rsidRPr="003E751F" w:rsidRDefault="003E751F" w:rsidP="00562DE5">
      <w:pPr>
        <w:numPr>
          <w:ilvl w:val="0"/>
          <w:numId w:val="20"/>
        </w:numPr>
        <w:suppressAutoHyphens w:val="0"/>
        <w:spacing w:before="100" w:beforeAutospacing="1" w:after="100" w:afterAutospacing="1"/>
        <w:rPr>
          <w:sz w:val="28"/>
          <w:szCs w:val="28"/>
        </w:rPr>
      </w:pPr>
      <w:r w:rsidRPr="003E751F">
        <w:rPr>
          <w:rStyle w:val="a7"/>
          <w:sz w:val="28"/>
          <w:szCs w:val="28"/>
        </w:rPr>
        <w:t>Заохочення співпраці та взаємодії:</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Створюйте вправи та завдання, які потребують від учні</w:t>
      </w:r>
      <w:r w:rsidR="00231108">
        <w:rPr>
          <w:sz w:val="28"/>
          <w:szCs w:val="28"/>
        </w:rPr>
        <w:t>в співпраці один з одним, наприк</w:t>
      </w:r>
      <w:r w:rsidRPr="003E751F">
        <w:rPr>
          <w:sz w:val="28"/>
          <w:szCs w:val="28"/>
        </w:rPr>
        <w:t>лад, групові п</w:t>
      </w:r>
      <w:r w:rsidR="00231108">
        <w:rPr>
          <w:sz w:val="28"/>
          <w:szCs w:val="28"/>
        </w:rPr>
        <w:t>роекти, дискусії, онлайн-спілкування</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Це допоможе їм навчитися працювати в команді, поважати думки інших та нести відповідальність за спільний результат.</w:t>
      </w:r>
    </w:p>
    <w:p w:rsidR="003E751F" w:rsidRPr="003E751F" w:rsidRDefault="003E751F" w:rsidP="00562DE5">
      <w:pPr>
        <w:numPr>
          <w:ilvl w:val="0"/>
          <w:numId w:val="20"/>
        </w:numPr>
        <w:suppressAutoHyphens w:val="0"/>
        <w:spacing w:before="100" w:beforeAutospacing="1" w:after="100" w:afterAutospacing="1"/>
        <w:rPr>
          <w:sz w:val="28"/>
          <w:szCs w:val="28"/>
        </w:rPr>
      </w:pPr>
      <w:r w:rsidRPr="003E751F">
        <w:rPr>
          <w:rStyle w:val="a7"/>
          <w:sz w:val="28"/>
          <w:szCs w:val="28"/>
        </w:rPr>
        <w:t>Індивідуальний підхід до навчання:</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Зважайте на індивідуальні особливості та потреби кожного учня, пропонуючи йому диференційовані завдання та рівні складності.</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Це допоможе кожній дитині відчути свою цінність, розкрити свій потенціал та досягти успіху в навчанні.</w:t>
      </w:r>
    </w:p>
    <w:p w:rsidR="003E751F" w:rsidRPr="003E751F" w:rsidRDefault="003E751F" w:rsidP="00562DE5">
      <w:pPr>
        <w:numPr>
          <w:ilvl w:val="0"/>
          <w:numId w:val="20"/>
        </w:numPr>
        <w:suppressAutoHyphens w:val="0"/>
        <w:spacing w:before="100" w:beforeAutospacing="1" w:after="100" w:afterAutospacing="1"/>
        <w:rPr>
          <w:sz w:val="28"/>
          <w:szCs w:val="28"/>
        </w:rPr>
      </w:pPr>
      <w:r w:rsidRPr="003E751F">
        <w:rPr>
          <w:rStyle w:val="a7"/>
          <w:sz w:val="28"/>
          <w:szCs w:val="28"/>
        </w:rPr>
        <w:t>Використання зворотного зв'язку:</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Надавайте учням регулярний зворотний зв'язок щодо їхньої роботи, щоб допомогти їм вчитися та розвиватися.</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Зворотний зв'язок має бути конструктивним, мотивуючим та орієнтованим на покращення.</w:t>
      </w:r>
    </w:p>
    <w:p w:rsidR="003E751F" w:rsidRPr="003E751F" w:rsidRDefault="003E751F" w:rsidP="00562DE5">
      <w:pPr>
        <w:numPr>
          <w:ilvl w:val="0"/>
          <w:numId w:val="20"/>
        </w:numPr>
        <w:suppressAutoHyphens w:val="0"/>
        <w:spacing w:before="100" w:beforeAutospacing="1" w:after="100" w:afterAutospacing="1"/>
        <w:rPr>
          <w:sz w:val="28"/>
          <w:szCs w:val="28"/>
        </w:rPr>
      </w:pPr>
      <w:r w:rsidRPr="003E751F">
        <w:rPr>
          <w:rStyle w:val="a7"/>
          <w:sz w:val="28"/>
          <w:szCs w:val="28"/>
        </w:rPr>
        <w:t>Співпраця з батьками:</w:t>
      </w:r>
    </w:p>
    <w:p w:rsidR="003E751F" w:rsidRP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Залучайте батьків до освітнього процесу, інформуйте їх про те, як ви використовуєте дистанційне та змішане навчання, і дайте їм поради, як вони можуть підтримувати своїх дітей вдома.</w:t>
      </w:r>
    </w:p>
    <w:p w:rsidR="003E751F" w:rsidRDefault="003E751F" w:rsidP="00562DE5">
      <w:pPr>
        <w:numPr>
          <w:ilvl w:val="1"/>
          <w:numId w:val="20"/>
        </w:numPr>
        <w:suppressAutoHyphens w:val="0"/>
        <w:spacing w:before="100" w:beforeAutospacing="1" w:after="100" w:afterAutospacing="1"/>
        <w:rPr>
          <w:sz w:val="28"/>
          <w:szCs w:val="28"/>
        </w:rPr>
      </w:pPr>
      <w:r w:rsidRPr="003E751F">
        <w:rPr>
          <w:sz w:val="28"/>
          <w:szCs w:val="28"/>
        </w:rPr>
        <w:t>Співпраця з батьками допоможе створити сприятливе середовище для навчання та розвитку дітей</w:t>
      </w:r>
    </w:p>
    <w:p w:rsidR="00AE094B" w:rsidRPr="00AE094B" w:rsidRDefault="00AE094B" w:rsidP="00AE094B">
      <w:p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Створіть інклюзивне навчальне середовище:</w:t>
      </w:r>
    </w:p>
    <w:p w:rsidR="00AE094B" w:rsidRPr="00AE094B" w:rsidRDefault="00AE094B" w:rsidP="00562DE5">
      <w:pPr>
        <w:numPr>
          <w:ilvl w:val="0"/>
          <w:numId w:val="21"/>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Прийміть та цінуйте </w:t>
      </w:r>
      <w:proofErr w:type="gramStart"/>
      <w:r w:rsidRPr="00AE094B">
        <w:rPr>
          <w:rFonts w:eastAsia="Times New Roman" w:cs="Times New Roman"/>
          <w:b/>
          <w:bCs/>
          <w:kern w:val="0"/>
          <w:lang w:val="ru-RU" w:eastAsia="ru-RU" w:bidi="ar-SA"/>
        </w:rPr>
        <w:t>р</w:t>
      </w:r>
      <w:proofErr w:type="gramEnd"/>
      <w:r w:rsidRPr="00AE094B">
        <w:rPr>
          <w:rFonts w:eastAsia="Times New Roman" w:cs="Times New Roman"/>
          <w:b/>
          <w:bCs/>
          <w:kern w:val="0"/>
          <w:lang w:val="ru-RU" w:eastAsia="ru-RU" w:bidi="ar-SA"/>
        </w:rPr>
        <w:t>ізноманітність:</w:t>
      </w:r>
      <w:r w:rsidRPr="00AE094B">
        <w:rPr>
          <w:rFonts w:eastAsia="Times New Roman" w:cs="Times New Roman"/>
          <w:kern w:val="0"/>
          <w:lang w:val="ru-RU" w:eastAsia="ru-RU" w:bidi="ar-SA"/>
        </w:rPr>
        <w:t xml:space="preserve"> Важливо, щоб усі учні, незалежно від їхніх особливостей, відчували себе welcome and valued in the classroom.</w:t>
      </w:r>
    </w:p>
    <w:p w:rsidR="00AE094B" w:rsidRPr="00AE094B" w:rsidRDefault="00AE094B" w:rsidP="00562DE5">
      <w:pPr>
        <w:numPr>
          <w:ilvl w:val="0"/>
          <w:numId w:val="21"/>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Створіть фізично доступне середовище:</w:t>
      </w:r>
      <w:r w:rsidRPr="00AE094B">
        <w:rPr>
          <w:rFonts w:eastAsia="Times New Roman" w:cs="Times New Roman"/>
          <w:kern w:val="0"/>
          <w:lang w:val="ru-RU" w:eastAsia="ru-RU" w:bidi="ar-SA"/>
        </w:rPr>
        <w:t xml:space="preserve"> Переконайтеся, що учні з ООП мають доступ до </w:t>
      </w:r>
      <w:proofErr w:type="gramStart"/>
      <w:r w:rsidRPr="00AE094B">
        <w:rPr>
          <w:rFonts w:eastAsia="Times New Roman" w:cs="Times New Roman"/>
          <w:kern w:val="0"/>
          <w:lang w:val="ru-RU" w:eastAsia="ru-RU" w:bidi="ar-SA"/>
        </w:rPr>
        <w:t>вс</w:t>
      </w:r>
      <w:proofErr w:type="gramEnd"/>
      <w:r w:rsidRPr="00AE094B">
        <w:rPr>
          <w:rFonts w:eastAsia="Times New Roman" w:cs="Times New Roman"/>
          <w:kern w:val="0"/>
          <w:lang w:val="ru-RU" w:eastAsia="ru-RU" w:bidi="ar-SA"/>
        </w:rPr>
        <w:t>іх частин класу та можуть вільно пересуватися.</w:t>
      </w:r>
    </w:p>
    <w:p w:rsidR="00AE094B" w:rsidRPr="00AE094B" w:rsidRDefault="00AE094B" w:rsidP="00562DE5">
      <w:pPr>
        <w:numPr>
          <w:ilvl w:val="0"/>
          <w:numId w:val="21"/>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Використовуйте </w:t>
      </w:r>
      <w:proofErr w:type="gramStart"/>
      <w:r w:rsidRPr="00AE094B">
        <w:rPr>
          <w:rFonts w:eastAsia="Times New Roman" w:cs="Times New Roman"/>
          <w:b/>
          <w:bCs/>
          <w:kern w:val="0"/>
          <w:lang w:val="ru-RU" w:eastAsia="ru-RU" w:bidi="ar-SA"/>
        </w:rPr>
        <w:t>р</w:t>
      </w:r>
      <w:proofErr w:type="gramEnd"/>
      <w:r w:rsidRPr="00AE094B">
        <w:rPr>
          <w:rFonts w:eastAsia="Times New Roman" w:cs="Times New Roman"/>
          <w:b/>
          <w:bCs/>
          <w:kern w:val="0"/>
          <w:lang w:val="ru-RU" w:eastAsia="ru-RU" w:bidi="ar-SA"/>
        </w:rPr>
        <w:t>ізноманітні методи навчання та оцінювання:</w:t>
      </w:r>
      <w:r w:rsidRPr="00AE094B">
        <w:rPr>
          <w:rFonts w:eastAsia="Times New Roman" w:cs="Times New Roman"/>
          <w:kern w:val="0"/>
          <w:lang w:val="ru-RU" w:eastAsia="ru-RU" w:bidi="ar-SA"/>
        </w:rPr>
        <w:t xml:space="preserve"> Це допоможе </w:t>
      </w:r>
      <w:proofErr w:type="gramStart"/>
      <w:r w:rsidRPr="00AE094B">
        <w:rPr>
          <w:rFonts w:eastAsia="Times New Roman" w:cs="Times New Roman"/>
          <w:kern w:val="0"/>
          <w:lang w:val="ru-RU" w:eastAsia="ru-RU" w:bidi="ar-SA"/>
        </w:rPr>
        <w:t>вс</w:t>
      </w:r>
      <w:proofErr w:type="gramEnd"/>
      <w:r w:rsidRPr="00AE094B">
        <w:rPr>
          <w:rFonts w:eastAsia="Times New Roman" w:cs="Times New Roman"/>
          <w:kern w:val="0"/>
          <w:lang w:val="ru-RU" w:eastAsia="ru-RU" w:bidi="ar-SA"/>
        </w:rPr>
        <w:t>ім учням вчитися та розвиватися у власному темпі.</w:t>
      </w:r>
    </w:p>
    <w:p w:rsidR="00AE094B" w:rsidRPr="00AE094B" w:rsidRDefault="00AE094B" w:rsidP="00562DE5">
      <w:pPr>
        <w:numPr>
          <w:ilvl w:val="0"/>
          <w:numId w:val="21"/>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Співпрацюйте з батьками та іншими фахівцями:</w:t>
      </w:r>
      <w:r w:rsidRPr="00AE094B">
        <w:rPr>
          <w:rFonts w:eastAsia="Times New Roman" w:cs="Times New Roman"/>
          <w:kern w:val="0"/>
          <w:lang w:val="ru-RU" w:eastAsia="ru-RU" w:bidi="ar-SA"/>
        </w:rPr>
        <w:t xml:space="preserve"> Важливо налагодити співпрацю з батьками та іншими фахівцями, які працюють з учнем, щоб забезпечити йому всебічну </w:t>
      </w:r>
      <w:proofErr w:type="gramStart"/>
      <w:r w:rsidRPr="00AE094B">
        <w:rPr>
          <w:rFonts w:eastAsia="Times New Roman" w:cs="Times New Roman"/>
          <w:kern w:val="0"/>
          <w:lang w:val="ru-RU" w:eastAsia="ru-RU" w:bidi="ar-SA"/>
        </w:rPr>
        <w:t>п</w:t>
      </w:r>
      <w:proofErr w:type="gramEnd"/>
      <w:r w:rsidRPr="00AE094B">
        <w:rPr>
          <w:rFonts w:eastAsia="Times New Roman" w:cs="Times New Roman"/>
          <w:kern w:val="0"/>
          <w:lang w:val="ru-RU" w:eastAsia="ru-RU" w:bidi="ar-SA"/>
        </w:rPr>
        <w:t>ідтримку.</w:t>
      </w:r>
    </w:p>
    <w:p w:rsidR="00AE094B" w:rsidRPr="00AE094B" w:rsidRDefault="00AE094B" w:rsidP="00AE094B">
      <w:p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Індивідуалізуйте навчання:</w:t>
      </w:r>
    </w:p>
    <w:p w:rsidR="00AE094B" w:rsidRPr="00AE094B" w:rsidRDefault="00AE094B" w:rsidP="00562DE5">
      <w:pPr>
        <w:numPr>
          <w:ilvl w:val="0"/>
          <w:numId w:val="22"/>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Оцініть індивідуальні потреби кожного учня:</w:t>
      </w:r>
      <w:r w:rsidRPr="00AE094B">
        <w:rPr>
          <w:rFonts w:eastAsia="Times New Roman" w:cs="Times New Roman"/>
          <w:kern w:val="0"/>
          <w:lang w:val="ru-RU" w:eastAsia="ru-RU" w:bidi="ar-SA"/>
        </w:rPr>
        <w:t xml:space="preserve"> Важливо розуміти сильні та слабкі сторони кожної дитини, щоб розробити </w:t>
      </w:r>
      <w:proofErr w:type="gramStart"/>
      <w:r w:rsidRPr="00AE094B">
        <w:rPr>
          <w:rFonts w:eastAsia="Times New Roman" w:cs="Times New Roman"/>
          <w:kern w:val="0"/>
          <w:lang w:val="ru-RU" w:eastAsia="ru-RU" w:bidi="ar-SA"/>
        </w:rPr>
        <w:t>для</w:t>
      </w:r>
      <w:proofErr w:type="gramEnd"/>
      <w:r w:rsidRPr="00AE094B">
        <w:rPr>
          <w:rFonts w:eastAsia="Times New Roman" w:cs="Times New Roman"/>
          <w:kern w:val="0"/>
          <w:lang w:val="ru-RU" w:eastAsia="ru-RU" w:bidi="ar-SA"/>
        </w:rPr>
        <w:t xml:space="preserve"> неї індивідуальну навчальну програму.</w:t>
      </w:r>
    </w:p>
    <w:p w:rsidR="00AE094B" w:rsidRPr="00AE094B" w:rsidRDefault="00AE094B" w:rsidP="00562DE5">
      <w:pPr>
        <w:numPr>
          <w:ilvl w:val="0"/>
          <w:numId w:val="22"/>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Встановіть чіткі цілі навчання:</w:t>
      </w:r>
      <w:r w:rsidRPr="00AE094B">
        <w:rPr>
          <w:rFonts w:eastAsia="Times New Roman" w:cs="Times New Roman"/>
          <w:kern w:val="0"/>
          <w:lang w:val="ru-RU" w:eastAsia="ru-RU" w:bidi="ar-SA"/>
        </w:rPr>
        <w:t xml:space="preserve"> </w:t>
      </w:r>
      <w:proofErr w:type="gramStart"/>
      <w:r w:rsidRPr="00AE094B">
        <w:rPr>
          <w:rFonts w:eastAsia="Times New Roman" w:cs="Times New Roman"/>
          <w:kern w:val="0"/>
          <w:lang w:val="ru-RU" w:eastAsia="ru-RU" w:bidi="ar-SA"/>
        </w:rPr>
        <w:t>Ц</w:t>
      </w:r>
      <w:proofErr w:type="gramEnd"/>
      <w:r w:rsidRPr="00AE094B">
        <w:rPr>
          <w:rFonts w:eastAsia="Times New Roman" w:cs="Times New Roman"/>
          <w:kern w:val="0"/>
          <w:lang w:val="ru-RU" w:eastAsia="ru-RU" w:bidi="ar-SA"/>
        </w:rPr>
        <w:t>ілі мають бути реальними, досяжними та вимірюваними.</w:t>
      </w:r>
    </w:p>
    <w:p w:rsidR="00AE094B" w:rsidRPr="00AE094B" w:rsidRDefault="00AE094B" w:rsidP="00562DE5">
      <w:pPr>
        <w:numPr>
          <w:ilvl w:val="0"/>
          <w:numId w:val="22"/>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Використовуйте </w:t>
      </w:r>
      <w:proofErr w:type="gramStart"/>
      <w:r w:rsidRPr="00AE094B">
        <w:rPr>
          <w:rFonts w:eastAsia="Times New Roman" w:cs="Times New Roman"/>
          <w:b/>
          <w:bCs/>
          <w:kern w:val="0"/>
          <w:lang w:val="ru-RU" w:eastAsia="ru-RU" w:bidi="ar-SA"/>
        </w:rPr>
        <w:t>р</w:t>
      </w:r>
      <w:proofErr w:type="gramEnd"/>
      <w:r w:rsidRPr="00AE094B">
        <w:rPr>
          <w:rFonts w:eastAsia="Times New Roman" w:cs="Times New Roman"/>
          <w:b/>
          <w:bCs/>
          <w:kern w:val="0"/>
          <w:lang w:val="ru-RU" w:eastAsia="ru-RU" w:bidi="ar-SA"/>
        </w:rPr>
        <w:t>ізноманітні навчальні матеріали та ресурси:</w:t>
      </w:r>
      <w:r w:rsidRPr="00AE094B">
        <w:rPr>
          <w:rFonts w:eastAsia="Times New Roman" w:cs="Times New Roman"/>
          <w:kern w:val="0"/>
          <w:lang w:val="ru-RU" w:eastAsia="ru-RU" w:bidi="ar-SA"/>
        </w:rPr>
        <w:t xml:space="preserve"> Це допоможе вам залучити та мотивувати </w:t>
      </w:r>
      <w:proofErr w:type="gramStart"/>
      <w:r w:rsidRPr="00AE094B">
        <w:rPr>
          <w:rFonts w:eastAsia="Times New Roman" w:cs="Times New Roman"/>
          <w:kern w:val="0"/>
          <w:lang w:val="ru-RU" w:eastAsia="ru-RU" w:bidi="ar-SA"/>
        </w:rPr>
        <w:t>вс</w:t>
      </w:r>
      <w:proofErr w:type="gramEnd"/>
      <w:r w:rsidRPr="00AE094B">
        <w:rPr>
          <w:rFonts w:eastAsia="Times New Roman" w:cs="Times New Roman"/>
          <w:kern w:val="0"/>
          <w:lang w:val="ru-RU" w:eastAsia="ru-RU" w:bidi="ar-SA"/>
        </w:rPr>
        <w:t>іх учнів.</w:t>
      </w:r>
    </w:p>
    <w:p w:rsidR="00AE094B" w:rsidRPr="00AE094B" w:rsidRDefault="00AE094B" w:rsidP="00562DE5">
      <w:pPr>
        <w:numPr>
          <w:ilvl w:val="0"/>
          <w:numId w:val="22"/>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lastRenderedPageBreak/>
        <w:t xml:space="preserve">Забезпечте диференційовану </w:t>
      </w:r>
      <w:proofErr w:type="gramStart"/>
      <w:r w:rsidRPr="00AE094B">
        <w:rPr>
          <w:rFonts w:eastAsia="Times New Roman" w:cs="Times New Roman"/>
          <w:b/>
          <w:bCs/>
          <w:kern w:val="0"/>
          <w:lang w:val="ru-RU" w:eastAsia="ru-RU" w:bidi="ar-SA"/>
        </w:rPr>
        <w:t>п</w:t>
      </w:r>
      <w:proofErr w:type="gramEnd"/>
      <w:r w:rsidRPr="00AE094B">
        <w:rPr>
          <w:rFonts w:eastAsia="Times New Roman" w:cs="Times New Roman"/>
          <w:b/>
          <w:bCs/>
          <w:kern w:val="0"/>
          <w:lang w:val="ru-RU" w:eastAsia="ru-RU" w:bidi="ar-SA"/>
        </w:rPr>
        <w:t>ідтримку:</w:t>
      </w:r>
      <w:r w:rsidRPr="00AE094B">
        <w:rPr>
          <w:rFonts w:eastAsia="Times New Roman" w:cs="Times New Roman"/>
          <w:kern w:val="0"/>
          <w:lang w:val="ru-RU" w:eastAsia="ru-RU" w:bidi="ar-SA"/>
        </w:rPr>
        <w:t xml:space="preserve"> Учні з ООП можуть потребувати додаткової </w:t>
      </w:r>
      <w:proofErr w:type="gramStart"/>
      <w:r w:rsidRPr="00AE094B">
        <w:rPr>
          <w:rFonts w:eastAsia="Times New Roman" w:cs="Times New Roman"/>
          <w:kern w:val="0"/>
          <w:lang w:val="ru-RU" w:eastAsia="ru-RU" w:bidi="ar-SA"/>
        </w:rPr>
        <w:t>п</w:t>
      </w:r>
      <w:proofErr w:type="gramEnd"/>
      <w:r w:rsidRPr="00AE094B">
        <w:rPr>
          <w:rFonts w:eastAsia="Times New Roman" w:cs="Times New Roman"/>
          <w:kern w:val="0"/>
          <w:lang w:val="ru-RU" w:eastAsia="ru-RU" w:bidi="ar-SA"/>
        </w:rPr>
        <w:t>ідтр</w:t>
      </w:r>
      <w:r>
        <w:rPr>
          <w:rFonts w:eastAsia="Times New Roman" w:cs="Times New Roman"/>
          <w:kern w:val="0"/>
          <w:lang w:val="ru-RU" w:eastAsia="ru-RU" w:bidi="ar-SA"/>
        </w:rPr>
        <w:t>имки з боку вчителя або ассистента вчителя</w:t>
      </w:r>
      <w:r w:rsidRPr="00AE094B">
        <w:rPr>
          <w:rFonts w:eastAsia="Times New Roman" w:cs="Times New Roman"/>
          <w:kern w:val="0"/>
          <w:lang w:val="ru-RU" w:eastAsia="ru-RU" w:bidi="ar-SA"/>
        </w:rPr>
        <w:t>.</w:t>
      </w:r>
    </w:p>
    <w:p w:rsidR="00AE094B" w:rsidRPr="00AE094B" w:rsidRDefault="00AE094B" w:rsidP="00AE094B">
      <w:p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Використовуйте ефективні методи навчання:</w:t>
      </w:r>
    </w:p>
    <w:p w:rsidR="00AE094B" w:rsidRPr="00AE094B" w:rsidRDefault="00AE094B" w:rsidP="00562DE5">
      <w:pPr>
        <w:numPr>
          <w:ilvl w:val="0"/>
          <w:numId w:val="23"/>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Структуруйте навчальний день:</w:t>
      </w:r>
      <w:r w:rsidRPr="00AE094B">
        <w:rPr>
          <w:rFonts w:eastAsia="Times New Roman" w:cs="Times New Roman"/>
          <w:kern w:val="0"/>
          <w:lang w:val="ru-RU" w:eastAsia="ru-RU" w:bidi="ar-SA"/>
        </w:rPr>
        <w:t xml:space="preserve"> Чіткий розклад дня може допомогти учням з ООП відчувати себе більш впевнено та зосереджено.</w:t>
      </w:r>
    </w:p>
    <w:p w:rsidR="00AE094B" w:rsidRPr="00AE094B" w:rsidRDefault="00AE094B" w:rsidP="00562DE5">
      <w:pPr>
        <w:numPr>
          <w:ilvl w:val="0"/>
          <w:numId w:val="23"/>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Використовуйте візуальні та </w:t>
      </w:r>
      <w:proofErr w:type="gramStart"/>
      <w:r w:rsidRPr="00AE094B">
        <w:rPr>
          <w:rFonts w:eastAsia="Times New Roman" w:cs="Times New Roman"/>
          <w:b/>
          <w:bCs/>
          <w:kern w:val="0"/>
          <w:lang w:val="ru-RU" w:eastAsia="ru-RU" w:bidi="ar-SA"/>
        </w:rPr>
        <w:t>ауд</w:t>
      </w:r>
      <w:proofErr w:type="gramEnd"/>
      <w:r w:rsidRPr="00AE094B">
        <w:rPr>
          <w:rFonts w:eastAsia="Times New Roman" w:cs="Times New Roman"/>
          <w:b/>
          <w:bCs/>
          <w:kern w:val="0"/>
          <w:lang w:val="ru-RU" w:eastAsia="ru-RU" w:bidi="ar-SA"/>
        </w:rPr>
        <w:t>іальні матеріали:</w:t>
      </w:r>
      <w:r w:rsidRPr="00AE094B">
        <w:rPr>
          <w:rFonts w:eastAsia="Times New Roman" w:cs="Times New Roman"/>
          <w:kern w:val="0"/>
          <w:lang w:val="ru-RU" w:eastAsia="ru-RU" w:bidi="ar-SA"/>
        </w:rPr>
        <w:t xml:space="preserve"> Це допоможе учням краще зрозуміти нову інформацію.</w:t>
      </w:r>
    </w:p>
    <w:p w:rsidR="00AE094B" w:rsidRPr="00AE094B" w:rsidRDefault="00AE094B" w:rsidP="00562DE5">
      <w:pPr>
        <w:numPr>
          <w:ilvl w:val="0"/>
          <w:numId w:val="23"/>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Задавайте </w:t>
      </w:r>
      <w:proofErr w:type="gramStart"/>
      <w:r w:rsidRPr="00AE094B">
        <w:rPr>
          <w:rFonts w:eastAsia="Times New Roman" w:cs="Times New Roman"/>
          <w:b/>
          <w:bCs/>
          <w:kern w:val="0"/>
          <w:lang w:val="ru-RU" w:eastAsia="ru-RU" w:bidi="ar-SA"/>
        </w:rPr>
        <w:t>ч</w:t>
      </w:r>
      <w:proofErr w:type="gramEnd"/>
      <w:r w:rsidRPr="00AE094B">
        <w:rPr>
          <w:rFonts w:eastAsia="Times New Roman" w:cs="Times New Roman"/>
          <w:b/>
          <w:bCs/>
          <w:kern w:val="0"/>
          <w:lang w:val="ru-RU" w:eastAsia="ru-RU" w:bidi="ar-SA"/>
        </w:rPr>
        <w:t>іткі та лаконічні інструкції:</w:t>
      </w:r>
      <w:r w:rsidRPr="00AE094B">
        <w:rPr>
          <w:rFonts w:eastAsia="Times New Roman" w:cs="Times New Roman"/>
          <w:kern w:val="0"/>
          <w:lang w:val="ru-RU" w:eastAsia="ru-RU" w:bidi="ar-SA"/>
        </w:rPr>
        <w:t xml:space="preserve"> Розбийте складні завдання на більш </w:t>
      </w:r>
      <w:proofErr w:type="gramStart"/>
      <w:r w:rsidRPr="00AE094B">
        <w:rPr>
          <w:rFonts w:eastAsia="Times New Roman" w:cs="Times New Roman"/>
          <w:kern w:val="0"/>
          <w:lang w:val="ru-RU" w:eastAsia="ru-RU" w:bidi="ar-SA"/>
        </w:rPr>
        <w:t>др</w:t>
      </w:r>
      <w:proofErr w:type="gramEnd"/>
      <w:r w:rsidRPr="00AE094B">
        <w:rPr>
          <w:rFonts w:eastAsia="Times New Roman" w:cs="Times New Roman"/>
          <w:kern w:val="0"/>
          <w:lang w:val="ru-RU" w:eastAsia="ru-RU" w:bidi="ar-SA"/>
        </w:rPr>
        <w:t>ібні кроки.</w:t>
      </w:r>
    </w:p>
    <w:p w:rsidR="00AE094B" w:rsidRDefault="00AE094B" w:rsidP="00562DE5">
      <w:pPr>
        <w:numPr>
          <w:ilvl w:val="0"/>
          <w:numId w:val="23"/>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Заохочуйте самостійність:</w:t>
      </w:r>
      <w:r w:rsidRPr="00AE094B">
        <w:rPr>
          <w:rFonts w:eastAsia="Times New Roman" w:cs="Times New Roman"/>
          <w:kern w:val="0"/>
          <w:lang w:val="ru-RU" w:eastAsia="ru-RU" w:bidi="ar-SA"/>
        </w:rPr>
        <w:t xml:space="preserve"> Дайте учням можливість працювати самостійно, але будьте готові допомогти їм </w:t>
      </w:r>
      <w:proofErr w:type="gramStart"/>
      <w:r w:rsidRPr="00AE094B">
        <w:rPr>
          <w:rFonts w:eastAsia="Times New Roman" w:cs="Times New Roman"/>
          <w:kern w:val="0"/>
          <w:lang w:val="ru-RU" w:eastAsia="ru-RU" w:bidi="ar-SA"/>
        </w:rPr>
        <w:t>у</w:t>
      </w:r>
      <w:proofErr w:type="gramEnd"/>
      <w:r w:rsidRPr="00AE094B">
        <w:rPr>
          <w:rFonts w:eastAsia="Times New Roman" w:cs="Times New Roman"/>
          <w:kern w:val="0"/>
          <w:lang w:val="ru-RU" w:eastAsia="ru-RU" w:bidi="ar-SA"/>
        </w:rPr>
        <w:t xml:space="preserve"> разі потреби.</w:t>
      </w:r>
    </w:p>
    <w:p w:rsidR="009534D9" w:rsidRDefault="009534D9" w:rsidP="00562DE5">
      <w:pPr>
        <w:numPr>
          <w:ilvl w:val="0"/>
          <w:numId w:val="2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 xml:space="preserve">Самоосвіта вчителя: </w:t>
      </w:r>
      <w:r w:rsidRPr="009534D9">
        <w:rPr>
          <w:rFonts w:eastAsia="Times New Roman" w:cs="Times New Roman"/>
          <w:bCs/>
          <w:kern w:val="0"/>
          <w:lang w:val="ru-RU" w:eastAsia="ru-RU" w:bidi="ar-SA"/>
        </w:rPr>
        <w:t>«6 причин, чому читання вголос дивовижно впливає на дітей»</w:t>
      </w:r>
    </w:p>
    <w:p w:rsidR="009534D9" w:rsidRDefault="000B3399" w:rsidP="009534D9">
      <w:pPr>
        <w:suppressAutoHyphens w:val="0"/>
        <w:spacing w:before="100" w:beforeAutospacing="1" w:after="100" w:afterAutospacing="1"/>
        <w:ind w:left="720"/>
        <w:rPr>
          <w:rFonts w:eastAsia="Times New Roman" w:cs="Times New Roman"/>
          <w:kern w:val="0"/>
          <w:lang w:val="ru-RU" w:eastAsia="ru-RU" w:bidi="ar-SA"/>
        </w:rPr>
      </w:pPr>
      <w:hyperlink r:id="rId7" w:history="1">
        <w:r w:rsidR="009534D9" w:rsidRPr="00D02A83">
          <w:rPr>
            <w:rStyle w:val="a5"/>
            <w:rFonts w:eastAsia="Times New Roman" w:cs="Times New Roman"/>
            <w:kern w:val="0"/>
            <w:lang w:val="ru-RU" w:eastAsia="ru-RU" w:bidi="ar-SA"/>
          </w:rPr>
          <w:t>https://osvitoria.media/news/7-prychyn-chomu-chytannya-vgolos-dyvovyzhno-vplyvaye-na-ditej-doslidzhennya/?fbclid=IwZXh0bgNhZW0CMTEAAR2dY17PKbDXTFr_otHogpSOMufjYT1EKsoHgWPo71qFUsOVLW7TTUm0VIw_aem_-6bA8BgVPa4CO3Go73OPUA</w:t>
        </w:r>
      </w:hyperlink>
    </w:p>
    <w:p w:rsidR="009534D9" w:rsidRPr="00AE094B" w:rsidRDefault="009534D9" w:rsidP="009534D9">
      <w:pPr>
        <w:suppressAutoHyphens w:val="0"/>
        <w:spacing w:before="100" w:beforeAutospacing="1" w:after="100" w:afterAutospacing="1"/>
        <w:ind w:left="720"/>
        <w:rPr>
          <w:rFonts w:eastAsia="Times New Roman" w:cs="Times New Roman"/>
          <w:kern w:val="0"/>
          <w:lang w:val="ru-RU" w:eastAsia="ru-RU" w:bidi="ar-SA"/>
        </w:rPr>
      </w:pPr>
    </w:p>
    <w:p w:rsidR="00AE094B" w:rsidRPr="00AE094B" w:rsidRDefault="00AE094B" w:rsidP="00AE094B">
      <w:p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Спілкуйтеся з батьками та іншими фахівцями:</w:t>
      </w:r>
    </w:p>
    <w:p w:rsidR="00AE094B" w:rsidRPr="00AE094B" w:rsidRDefault="00AE094B" w:rsidP="00562DE5">
      <w:pPr>
        <w:numPr>
          <w:ilvl w:val="0"/>
          <w:numId w:val="24"/>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Регулярно інформуйте батьків про прогрес їхньої дитини:</w:t>
      </w:r>
      <w:r w:rsidRPr="00AE094B">
        <w:rPr>
          <w:rFonts w:eastAsia="Times New Roman" w:cs="Times New Roman"/>
          <w:kern w:val="0"/>
          <w:lang w:val="ru-RU" w:eastAsia="ru-RU" w:bidi="ar-SA"/>
        </w:rPr>
        <w:t xml:space="preserve"> Це допоможе їм бути в курсі того, що відбувається в школі, і </w:t>
      </w:r>
      <w:proofErr w:type="gramStart"/>
      <w:r w:rsidRPr="00AE094B">
        <w:rPr>
          <w:rFonts w:eastAsia="Times New Roman" w:cs="Times New Roman"/>
          <w:kern w:val="0"/>
          <w:lang w:val="ru-RU" w:eastAsia="ru-RU" w:bidi="ar-SA"/>
        </w:rPr>
        <w:t>п</w:t>
      </w:r>
      <w:proofErr w:type="gramEnd"/>
      <w:r w:rsidRPr="00AE094B">
        <w:rPr>
          <w:rFonts w:eastAsia="Times New Roman" w:cs="Times New Roman"/>
          <w:kern w:val="0"/>
          <w:lang w:val="ru-RU" w:eastAsia="ru-RU" w:bidi="ar-SA"/>
        </w:rPr>
        <w:t>ідтримувати свою дитину вдома.</w:t>
      </w:r>
    </w:p>
    <w:p w:rsidR="00AE094B" w:rsidRPr="00AE094B" w:rsidRDefault="00AE094B" w:rsidP="00562DE5">
      <w:pPr>
        <w:numPr>
          <w:ilvl w:val="0"/>
          <w:numId w:val="24"/>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Співпрацюйте з іншими фахівцями:</w:t>
      </w:r>
      <w:r w:rsidRPr="00AE094B">
        <w:rPr>
          <w:rFonts w:eastAsia="Times New Roman" w:cs="Times New Roman"/>
          <w:kern w:val="0"/>
          <w:lang w:val="ru-RU" w:eastAsia="ru-RU" w:bidi="ar-SA"/>
        </w:rPr>
        <w:t xml:space="preserve"> Це може включати психологі</w:t>
      </w:r>
      <w:proofErr w:type="gramStart"/>
      <w:r w:rsidRPr="00AE094B">
        <w:rPr>
          <w:rFonts w:eastAsia="Times New Roman" w:cs="Times New Roman"/>
          <w:kern w:val="0"/>
          <w:lang w:val="ru-RU" w:eastAsia="ru-RU" w:bidi="ar-SA"/>
        </w:rPr>
        <w:t>в</w:t>
      </w:r>
      <w:proofErr w:type="gramEnd"/>
      <w:r w:rsidRPr="00AE094B">
        <w:rPr>
          <w:rFonts w:eastAsia="Times New Roman" w:cs="Times New Roman"/>
          <w:kern w:val="0"/>
          <w:lang w:val="ru-RU" w:eastAsia="ru-RU" w:bidi="ar-SA"/>
        </w:rPr>
        <w:t>, логопедів, дефектологів та інших фахівців, які працюють з учнем.</w:t>
      </w:r>
    </w:p>
    <w:p w:rsidR="00AE094B" w:rsidRPr="00AE094B" w:rsidRDefault="00AE094B" w:rsidP="00562DE5">
      <w:pPr>
        <w:numPr>
          <w:ilvl w:val="0"/>
          <w:numId w:val="24"/>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Відкрито спілкуйтеся </w:t>
      </w:r>
      <w:proofErr w:type="gramStart"/>
      <w:r w:rsidRPr="00AE094B">
        <w:rPr>
          <w:rFonts w:eastAsia="Times New Roman" w:cs="Times New Roman"/>
          <w:b/>
          <w:bCs/>
          <w:kern w:val="0"/>
          <w:lang w:val="ru-RU" w:eastAsia="ru-RU" w:bidi="ar-SA"/>
        </w:rPr>
        <w:t>про потреби</w:t>
      </w:r>
      <w:proofErr w:type="gramEnd"/>
      <w:r w:rsidRPr="00AE094B">
        <w:rPr>
          <w:rFonts w:eastAsia="Times New Roman" w:cs="Times New Roman"/>
          <w:b/>
          <w:bCs/>
          <w:kern w:val="0"/>
          <w:lang w:val="ru-RU" w:eastAsia="ru-RU" w:bidi="ar-SA"/>
        </w:rPr>
        <w:t xml:space="preserve"> учня:</w:t>
      </w:r>
      <w:r w:rsidRPr="00AE094B">
        <w:rPr>
          <w:rFonts w:eastAsia="Times New Roman" w:cs="Times New Roman"/>
          <w:kern w:val="0"/>
          <w:lang w:val="ru-RU" w:eastAsia="ru-RU" w:bidi="ar-SA"/>
        </w:rPr>
        <w:t xml:space="preserve"> Важливо, щоб усі, хто працює з учнем, мали чітке уявлення про його потреби та те, як йому можна допомогти.</w:t>
      </w:r>
    </w:p>
    <w:p w:rsidR="00AE094B" w:rsidRPr="00AE094B" w:rsidRDefault="009534D9" w:rsidP="00AE094B">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w:t>
      </w:r>
      <w:r w:rsidR="00AE094B" w:rsidRPr="00AE094B">
        <w:rPr>
          <w:rFonts w:eastAsia="Times New Roman" w:cs="Times New Roman"/>
          <w:b/>
          <w:bCs/>
          <w:kern w:val="0"/>
          <w:lang w:val="ru-RU" w:eastAsia="ru-RU" w:bidi="ar-SA"/>
        </w:rPr>
        <w:t xml:space="preserve">Дбайте </w:t>
      </w:r>
      <w:proofErr w:type="gramStart"/>
      <w:r w:rsidR="00AE094B" w:rsidRPr="00AE094B">
        <w:rPr>
          <w:rFonts w:eastAsia="Times New Roman" w:cs="Times New Roman"/>
          <w:b/>
          <w:bCs/>
          <w:kern w:val="0"/>
          <w:lang w:val="ru-RU" w:eastAsia="ru-RU" w:bidi="ar-SA"/>
        </w:rPr>
        <w:t>про</w:t>
      </w:r>
      <w:proofErr w:type="gramEnd"/>
      <w:r w:rsidR="00AE094B" w:rsidRPr="00AE094B">
        <w:rPr>
          <w:rFonts w:eastAsia="Times New Roman" w:cs="Times New Roman"/>
          <w:b/>
          <w:bCs/>
          <w:kern w:val="0"/>
          <w:lang w:val="ru-RU" w:eastAsia="ru-RU" w:bidi="ar-SA"/>
        </w:rPr>
        <w:t xml:space="preserve"> себе:</w:t>
      </w:r>
    </w:p>
    <w:p w:rsidR="00AE094B" w:rsidRPr="00AE094B" w:rsidRDefault="00AE094B" w:rsidP="00562DE5">
      <w:pPr>
        <w:numPr>
          <w:ilvl w:val="0"/>
          <w:numId w:val="25"/>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 xml:space="preserve">Не забувайте </w:t>
      </w:r>
      <w:proofErr w:type="gramStart"/>
      <w:r w:rsidRPr="00AE094B">
        <w:rPr>
          <w:rFonts w:eastAsia="Times New Roman" w:cs="Times New Roman"/>
          <w:b/>
          <w:bCs/>
          <w:kern w:val="0"/>
          <w:lang w:val="ru-RU" w:eastAsia="ru-RU" w:bidi="ar-SA"/>
        </w:rPr>
        <w:t>про</w:t>
      </w:r>
      <w:proofErr w:type="gramEnd"/>
      <w:r w:rsidRPr="00AE094B">
        <w:rPr>
          <w:rFonts w:eastAsia="Times New Roman" w:cs="Times New Roman"/>
          <w:b/>
          <w:bCs/>
          <w:kern w:val="0"/>
          <w:lang w:val="ru-RU" w:eastAsia="ru-RU" w:bidi="ar-SA"/>
        </w:rPr>
        <w:t xml:space="preserve"> себе:</w:t>
      </w:r>
      <w:r w:rsidRPr="00AE094B">
        <w:rPr>
          <w:rFonts w:eastAsia="Times New Roman" w:cs="Times New Roman"/>
          <w:kern w:val="0"/>
          <w:lang w:val="ru-RU" w:eastAsia="ru-RU" w:bidi="ar-SA"/>
        </w:rPr>
        <w:t xml:space="preserve"> Важливо знаходити час </w:t>
      </w:r>
      <w:proofErr w:type="gramStart"/>
      <w:r w:rsidRPr="00AE094B">
        <w:rPr>
          <w:rFonts w:eastAsia="Times New Roman" w:cs="Times New Roman"/>
          <w:kern w:val="0"/>
          <w:lang w:val="ru-RU" w:eastAsia="ru-RU" w:bidi="ar-SA"/>
        </w:rPr>
        <w:t>для</w:t>
      </w:r>
      <w:proofErr w:type="gramEnd"/>
      <w:r w:rsidRPr="00AE094B">
        <w:rPr>
          <w:rFonts w:eastAsia="Times New Roman" w:cs="Times New Roman"/>
          <w:kern w:val="0"/>
          <w:lang w:val="ru-RU" w:eastAsia="ru-RU" w:bidi="ar-SA"/>
        </w:rPr>
        <w:t xml:space="preserve"> відпочинку </w:t>
      </w:r>
      <w:proofErr w:type="gramStart"/>
      <w:r w:rsidRPr="00AE094B">
        <w:rPr>
          <w:rFonts w:eastAsia="Times New Roman" w:cs="Times New Roman"/>
          <w:kern w:val="0"/>
          <w:lang w:val="ru-RU" w:eastAsia="ru-RU" w:bidi="ar-SA"/>
        </w:rPr>
        <w:t>та</w:t>
      </w:r>
      <w:proofErr w:type="gramEnd"/>
      <w:r w:rsidRPr="00AE094B">
        <w:rPr>
          <w:rFonts w:eastAsia="Times New Roman" w:cs="Times New Roman"/>
          <w:kern w:val="0"/>
          <w:lang w:val="ru-RU" w:eastAsia="ru-RU" w:bidi="ar-SA"/>
        </w:rPr>
        <w:t xml:space="preserve"> перезарядки.</w:t>
      </w:r>
    </w:p>
    <w:p w:rsidR="00AE094B" w:rsidRPr="00AE094B" w:rsidRDefault="00AE094B" w:rsidP="00562DE5">
      <w:pPr>
        <w:numPr>
          <w:ilvl w:val="0"/>
          <w:numId w:val="25"/>
        </w:numPr>
        <w:suppressAutoHyphens w:val="0"/>
        <w:spacing w:before="100" w:beforeAutospacing="1" w:after="100" w:afterAutospacing="1"/>
        <w:rPr>
          <w:rFonts w:eastAsia="Times New Roman" w:cs="Times New Roman"/>
          <w:kern w:val="0"/>
          <w:lang w:val="ru-RU" w:eastAsia="ru-RU" w:bidi="ar-SA"/>
        </w:rPr>
      </w:pPr>
      <w:r w:rsidRPr="00AE094B">
        <w:rPr>
          <w:rFonts w:eastAsia="Times New Roman" w:cs="Times New Roman"/>
          <w:b/>
          <w:bCs/>
          <w:kern w:val="0"/>
          <w:lang w:val="ru-RU" w:eastAsia="ru-RU" w:bidi="ar-SA"/>
        </w:rPr>
        <w:t>Зверніться за допомогою, якщо вона вам потрібна:</w:t>
      </w:r>
      <w:r w:rsidRPr="00AE094B">
        <w:rPr>
          <w:rFonts w:eastAsia="Times New Roman" w:cs="Times New Roman"/>
          <w:kern w:val="0"/>
          <w:lang w:val="ru-RU" w:eastAsia="ru-RU" w:bidi="ar-SA"/>
        </w:rPr>
        <w:t xml:space="preserve"> </w:t>
      </w:r>
      <w:proofErr w:type="gramStart"/>
      <w:r w:rsidRPr="00AE094B">
        <w:rPr>
          <w:rFonts w:eastAsia="Times New Roman" w:cs="Times New Roman"/>
          <w:kern w:val="0"/>
          <w:lang w:val="ru-RU" w:eastAsia="ru-RU" w:bidi="ar-SA"/>
        </w:rPr>
        <w:t>Не б</w:t>
      </w:r>
      <w:proofErr w:type="gramEnd"/>
      <w:r w:rsidRPr="00AE094B">
        <w:rPr>
          <w:rFonts w:eastAsia="Times New Roman" w:cs="Times New Roman"/>
          <w:kern w:val="0"/>
          <w:lang w:val="ru-RU" w:eastAsia="ru-RU" w:bidi="ar-SA"/>
        </w:rPr>
        <w:t>ійтеся звертатися за допомогою до колег, адміністрації школи або інших фахівців.</w:t>
      </w: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2643DF" w:rsidRDefault="002643DF" w:rsidP="002643DF">
      <w:pPr>
        <w:pStyle w:val="a4"/>
        <w:shd w:val="clear" w:color="auto" w:fill="FFFFFF"/>
        <w:spacing w:after="0" w:line="240" w:lineRule="auto"/>
        <w:jc w:val="center"/>
        <w:rPr>
          <w:rFonts w:ascii="Times New Roman" w:eastAsia="Times New Roman" w:hAnsi="Times New Roman" w:cs="Times New Roman"/>
          <w:b/>
          <w:bCs/>
          <w:spacing w:val="-6"/>
          <w:sz w:val="28"/>
          <w:szCs w:val="28"/>
        </w:rPr>
      </w:pPr>
    </w:p>
    <w:p w:rsidR="00476393" w:rsidRPr="002643DF" w:rsidRDefault="00476393" w:rsidP="00D51C6F">
      <w:pPr>
        <w:rPr>
          <w:rFonts w:ascii="Arial Black" w:hAnsi="Arial Black" w:cs="Times New Roman"/>
          <w:b/>
          <w:color w:val="0000FF"/>
          <w:sz w:val="28"/>
          <w:szCs w:val="28"/>
        </w:rPr>
      </w:pPr>
    </w:p>
    <w:p w:rsidR="000272E3" w:rsidRDefault="000272E3" w:rsidP="007427F0">
      <w:pPr>
        <w:jc w:val="center"/>
        <w:rPr>
          <w:rFonts w:ascii="Arial Black" w:hAnsi="Arial Black" w:cs="Times New Roman"/>
          <w:b/>
          <w:color w:val="0000FF"/>
          <w:sz w:val="28"/>
          <w:szCs w:val="28"/>
        </w:rPr>
      </w:pPr>
    </w:p>
    <w:p w:rsidR="001377BF" w:rsidRDefault="000B3399" w:rsidP="00BE55A8">
      <w:pPr>
        <w:jc w:val="center"/>
        <w:rPr>
          <w:rFonts w:ascii="Arial Black" w:hAnsi="Arial Black" w:cs="Times New Roman"/>
          <w:b/>
          <w:color w:val="0000FF"/>
          <w:sz w:val="28"/>
          <w:szCs w:val="28"/>
        </w:rPr>
      </w:pPr>
      <w:r w:rsidRPr="000B3399">
        <w:rPr>
          <w:rFonts w:ascii="Arial Black" w:hAnsi="Arial Black" w:cs="Times New Roman"/>
          <w:b/>
          <w:color w:val="0000FF"/>
          <w:sz w:val="28"/>
          <w:szCs w:val="28"/>
        </w:rPr>
        <w:lastRenderedPageBreak/>
        <w:pict>
          <v:shape id="_x0000_i1032" type="#_x0000_t136" style="width:158.55pt;height:54.85pt" strokecolor="#03c">
            <v:shadow on="t" opacity="52429f"/>
            <v:textpath style="font-family:&quot;Arial Black&quot;;font-style:italic;v-text-kern:t" trim="t" fitpath="t" string="5 засідання&#10;   Травень 2025&#10;"/>
          </v:shape>
        </w:pict>
      </w:r>
    </w:p>
    <w:p w:rsidR="00DB71DE" w:rsidRPr="002921BB" w:rsidRDefault="00DB71DE" w:rsidP="00BE55A8">
      <w:pPr>
        <w:jc w:val="center"/>
        <w:rPr>
          <w:rFonts w:ascii="Arial Black" w:hAnsi="Arial Black" w:cs="Times New Roman"/>
          <w:b/>
          <w:color w:val="0070C0"/>
          <w:sz w:val="28"/>
          <w:szCs w:val="28"/>
          <w:lang w:eastAsia="ru-RU"/>
        </w:rPr>
      </w:pPr>
      <w:r w:rsidRPr="002921BB">
        <w:rPr>
          <w:rFonts w:ascii="Arial Black" w:hAnsi="Arial Black" w:cs="Times New Roman"/>
          <w:b/>
          <w:color w:val="0070C0"/>
          <w:sz w:val="28"/>
          <w:szCs w:val="28"/>
          <w:lang w:eastAsia="ru-RU"/>
        </w:rPr>
        <w:t>Підсумки роботи методичного об’єднання вчителів початкових</w:t>
      </w:r>
      <w:r w:rsidR="00D13835" w:rsidRPr="002921BB">
        <w:rPr>
          <w:rFonts w:ascii="Arial Black" w:hAnsi="Arial Black" w:cs="Times New Roman"/>
          <w:b/>
          <w:color w:val="0070C0"/>
          <w:sz w:val="28"/>
          <w:szCs w:val="28"/>
          <w:lang w:eastAsia="ru-RU"/>
        </w:rPr>
        <w:t xml:space="preserve"> класів </w:t>
      </w:r>
      <w:r w:rsidRPr="002921BB">
        <w:rPr>
          <w:rFonts w:ascii="Arial Black" w:hAnsi="Arial Black" w:cs="Times New Roman"/>
          <w:b/>
          <w:color w:val="0070C0"/>
          <w:sz w:val="28"/>
          <w:szCs w:val="28"/>
          <w:lang w:eastAsia="ru-RU"/>
        </w:rPr>
        <w:t xml:space="preserve"> за</w:t>
      </w:r>
      <w:r w:rsidR="000272E3" w:rsidRPr="002921BB">
        <w:rPr>
          <w:rFonts w:ascii="Arial Black" w:hAnsi="Arial Black" w:cs="Times New Roman"/>
          <w:b/>
          <w:color w:val="0070C0"/>
          <w:sz w:val="28"/>
          <w:szCs w:val="28"/>
          <w:lang w:eastAsia="ru-RU"/>
        </w:rPr>
        <w:t xml:space="preserve"> 2024-2025</w:t>
      </w:r>
      <w:r w:rsidRPr="002921BB">
        <w:rPr>
          <w:rFonts w:ascii="Arial Black" w:hAnsi="Arial Black" w:cs="Times New Roman"/>
          <w:b/>
          <w:color w:val="0070C0"/>
          <w:sz w:val="28"/>
          <w:szCs w:val="28"/>
          <w:lang w:eastAsia="ru-RU"/>
        </w:rPr>
        <w:t xml:space="preserve"> навчальний рі</w:t>
      </w:r>
      <w:r w:rsidR="00792EB2" w:rsidRPr="002921BB">
        <w:rPr>
          <w:rFonts w:ascii="Arial Black" w:hAnsi="Arial Black" w:cs="Times New Roman"/>
          <w:b/>
          <w:color w:val="0070C0"/>
          <w:sz w:val="28"/>
          <w:szCs w:val="28"/>
          <w:lang w:eastAsia="ru-RU"/>
        </w:rPr>
        <w:t>к</w:t>
      </w:r>
      <w:r w:rsidR="0004683A" w:rsidRPr="002921BB">
        <w:rPr>
          <w:rFonts w:ascii="Arial Black" w:hAnsi="Arial Black" w:cs="Times New Roman"/>
          <w:b/>
          <w:color w:val="0070C0"/>
          <w:sz w:val="28"/>
          <w:szCs w:val="28"/>
          <w:lang w:eastAsia="ru-RU"/>
        </w:rPr>
        <w:t>. Перспективне планування на новий н.р.</w:t>
      </w:r>
    </w:p>
    <w:p w:rsidR="008F38B8" w:rsidRDefault="008F38B8" w:rsidP="00C16FDD">
      <w:pPr>
        <w:rPr>
          <w:rFonts w:cs="Times New Roman"/>
          <w:b/>
          <w:sz w:val="28"/>
          <w:szCs w:val="28"/>
          <w:lang w:eastAsia="ru-RU"/>
        </w:rPr>
      </w:pPr>
    </w:p>
    <w:p w:rsidR="008F38B8" w:rsidRDefault="008F38B8" w:rsidP="00995CF3">
      <w:pPr>
        <w:jc w:val="both"/>
        <w:rPr>
          <w:rFonts w:cs="Times New Roman"/>
          <w:i/>
          <w:sz w:val="28"/>
          <w:szCs w:val="28"/>
        </w:rPr>
      </w:pPr>
      <w:r w:rsidRPr="00907F7F">
        <w:rPr>
          <w:rFonts w:cs="Times New Roman"/>
          <w:b/>
          <w:i/>
          <w:sz w:val="28"/>
          <w:szCs w:val="28"/>
        </w:rPr>
        <w:t xml:space="preserve">Мета: </w:t>
      </w:r>
      <w:r w:rsidRPr="00907F7F">
        <w:rPr>
          <w:rFonts w:cs="Times New Roman"/>
          <w:i/>
          <w:sz w:val="28"/>
          <w:szCs w:val="28"/>
        </w:rPr>
        <w:t>проаналізувати роботу методичного об’єднання вчителів початкових класів за навчальний рік, скласти перспективний план роботи на новий  навчальний рік, врахувати пропозиції учасників методичного об’єднання.</w:t>
      </w:r>
    </w:p>
    <w:p w:rsidR="00907F7F" w:rsidRPr="00907F7F" w:rsidRDefault="00907F7F" w:rsidP="008F38B8">
      <w:pPr>
        <w:rPr>
          <w:rFonts w:cs="Times New Roman"/>
          <w:b/>
          <w:i/>
          <w:sz w:val="28"/>
          <w:szCs w:val="28"/>
        </w:rPr>
      </w:pPr>
    </w:p>
    <w:p w:rsidR="00907F7F" w:rsidRPr="00907F7F" w:rsidRDefault="00907F7F" w:rsidP="00907F7F">
      <w:pPr>
        <w:jc w:val="both"/>
        <w:rPr>
          <w:rFonts w:cs="Times New Roman"/>
        </w:rPr>
      </w:pPr>
      <w:r w:rsidRPr="00907F7F">
        <w:rPr>
          <w:rFonts w:cs="Times New Roman"/>
          <w:b/>
          <w:color w:val="000000"/>
          <w:sz w:val="28"/>
          <w:szCs w:val="28"/>
          <w:shd w:val="clear" w:color="auto" w:fill="FFFFFF"/>
        </w:rPr>
        <w:t>Форма проведення</w:t>
      </w:r>
      <w:r>
        <w:rPr>
          <w:rFonts w:cs="Times New Roman"/>
          <w:b/>
          <w:color w:val="000000"/>
          <w:sz w:val="28"/>
          <w:szCs w:val="28"/>
          <w:shd w:val="clear" w:color="auto" w:fill="FFFFFF"/>
        </w:rPr>
        <w:t xml:space="preserve">: </w:t>
      </w:r>
      <w:r>
        <w:rPr>
          <w:rFonts w:cs="Times New Roman"/>
          <w:color w:val="000000"/>
          <w:sz w:val="28"/>
          <w:szCs w:val="28"/>
          <w:shd w:val="clear" w:color="auto" w:fill="FFFFFF"/>
        </w:rPr>
        <w:t>коло ідей</w:t>
      </w:r>
    </w:p>
    <w:p w:rsidR="00D51C6F" w:rsidRPr="00586FD7" w:rsidRDefault="00907F7F" w:rsidP="00C16FDD">
      <w:pPr>
        <w:rPr>
          <w:rFonts w:cs="Times New Roman"/>
          <w:sz w:val="28"/>
          <w:szCs w:val="28"/>
          <w:lang w:eastAsia="ru-RU"/>
        </w:rPr>
      </w:pPr>
      <w:r>
        <w:rPr>
          <w:rFonts w:cs="Times New Roman"/>
          <w:sz w:val="28"/>
          <w:szCs w:val="28"/>
          <w:lang w:eastAsia="ru-RU"/>
        </w:rPr>
        <w:tab/>
      </w:r>
      <w:r>
        <w:rPr>
          <w:rFonts w:cs="Times New Roman"/>
          <w:sz w:val="28"/>
          <w:szCs w:val="28"/>
          <w:lang w:eastAsia="ru-RU"/>
        </w:rPr>
        <w:tab/>
      </w:r>
    </w:p>
    <w:tbl>
      <w:tblPr>
        <w:tblW w:w="9781" w:type="dxa"/>
        <w:tblInd w:w="108" w:type="dxa"/>
        <w:tblCellMar>
          <w:left w:w="0" w:type="dxa"/>
          <w:right w:w="0" w:type="dxa"/>
        </w:tblCellMar>
        <w:tblLook w:val="04A0"/>
      </w:tblPr>
      <w:tblGrid>
        <w:gridCol w:w="975"/>
        <w:gridCol w:w="6113"/>
        <w:gridCol w:w="2693"/>
      </w:tblGrid>
      <w:tr w:rsidR="00DB71DE" w:rsidRPr="00612C8C" w:rsidTr="002921BB">
        <w:trPr>
          <w:trHeight w:val="494"/>
        </w:trPr>
        <w:tc>
          <w:tcPr>
            <w:tcW w:w="97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1F7906" w:rsidRDefault="001F7906"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w:t>
            </w:r>
          </w:p>
        </w:tc>
        <w:tc>
          <w:tcPr>
            <w:tcW w:w="6113" w:type="dxa"/>
            <w:tcBorders>
              <w:top w:val="single" w:sz="8" w:space="0" w:color="000000"/>
              <w:left w:val="nil"/>
              <w:bottom w:val="single" w:sz="8" w:space="0" w:color="000000"/>
              <w:right w:val="single" w:sz="8" w:space="0" w:color="000000"/>
            </w:tcBorders>
            <w:shd w:val="clear" w:color="auto" w:fill="C6D9F1" w:themeFill="text2" w:themeFillTint="33"/>
            <w:tcMar>
              <w:top w:w="0" w:type="dxa"/>
              <w:left w:w="108" w:type="dxa"/>
              <w:bottom w:w="0" w:type="dxa"/>
              <w:right w:w="108" w:type="dxa"/>
            </w:tcMar>
            <w:hideMark/>
          </w:tcPr>
          <w:p w:rsidR="00AE094B" w:rsidRDefault="00907F7F" w:rsidP="00C16FDD">
            <w:pPr>
              <w:rPr>
                <w:rFonts w:cs="Times New Roman"/>
                <w:sz w:val="28"/>
                <w:szCs w:val="28"/>
                <w:lang w:eastAsia="uk-UA"/>
              </w:rPr>
            </w:pPr>
            <w:r>
              <w:rPr>
                <w:rFonts w:cs="Times New Roman"/>
                <w:sz w:val="28"/>
                <w:szCs w:val="28"/>
                <w:lang w:eastAsia="uk-UA"/>
              </w:rPr>
              <w:t xml:space="preserve">                      </w:t>
            </w:r>
          </w:p>
          <w:p w:rsidR="00DB71DE" w:rsidRDefault="00907F7F" w:rsidP="00C16FDD">
            <w:pPr>
              <w:rPr>
                <w:rFonts w:cs="Times New Roman"/>
                <w:sz w:val="28"/>
                <w:szCs w:val="28"/>
                <w:lang w:eastAsia="uk-UA"/>
              </w:rPr>
            </w:pPr>
            <w:r>
              <w:rPr>
                <w:rFonts w:cs="Times New Roman"/>
                <w:sz w:val="28"/>
                <w:szCs w:val="28"/>
                <w:lang w:eastAsia="uk-UA"/>
              </w:rPr>
              <w:t xml:space="preserve">              </w:t>
            </w:r>
            <w:r w:rsidRPr="00612C8C">
              <w:rPr>
                <w:rFonts w:cs="Times New Roman"/>
                <w:sz w:val="28"/>
                <w:szCs w:val="28"/>
                <w:lang w:eastAsia="uk-UA"/>
              </w:rPr>
              <w:t>З</w:t>
            </w:r>
            <w:r>
              <w:rPr>
                <w:rFonts w:cs="Times New Roman"/>
                <w:sz w:val="28"/>
                <w:szCs w:val="28"/>
                <w:lang w:eastAsia="uk-UA"/>
              </w:rPr>
              <w:t>міст роботи</w:t>
            </w:r>
          </w:p>
          <w:p w:rsidR="00AE094B" w:rsidRPr="00612C8C" w:rsidRDefault="00AE094B" w:rsidP="00C16FDD">
            <w:pPr>
              <w:rPr>
                <w:rFonts w:cs="Times New Roman"/>
                <w:sz w:val="28"/>
                <w:szCs w:val="28"/>
                <w:lang w:eastAsia="uk-UA"/>
              </w:rPr>
            </w:pPr>
          </w:p>
        </w:tc>
        <w:tc>
          <w:tcPr>
            <w:tcW w:w="2693" w:type="dxa"/>
            <w:tcBorders>
              <w:top w:val="single" w:sz="8" w:space="0" w:color="000000"/>
              <w:left w:val="nil"/>
              <w:bottom w:val="single" w:sz="8" w:space="0" w:color="000000"/>
              <w:right w:val="single" w:sz="8" w:space="0" w:color="auto"/>
            </w:tcBorders>
            <w:shd w:val="clear" w:color="auto" w:fill="C6D9F1" w:themeFill="text2" w:themeFillTint="33"/>
            <w:tcMar>
              <w:top w:w="0" w:type="dxa"/>
              <w:left w:w="108" w:type="dxa"/>
              <w:bottom w:w="0" w:type="dxa"/>
              <w:right w:w="108" w:type="dxa"/>
            </w:tcMar>
            <w:hideMark/>
          </w:tcPr>
          <w:p w:rsidR="00AE094B" w:rsidRDefault="00AE094B"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Відповідальний</w:t>
            </w:r>
          </w:p>
        </w:tc>
      </w:tr>
      <w:tr w:rsidR="00DB71DE" w:rsidRPr="00612C8C" w:rsidTr="00792EB2">
        <w:trPr>
          <w:trHeight w:val="402"/>
        </w:trPr>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094B" w:rsidRDefault="00AE094B" w:rsidP="00C16FDD">
            <w:pPr>
              <w:rPr>
                <w:rFonts w:cs="Times New Roman"/>
                <w:sz w:val="28"/>
                <w:szCs w:val="28"/>
                <w:lang w:eastAsia="uk-UA"/>
              </w:rPr>
            </w:pPr>
          </w:p>
          <w:p w:rsidR="00DB71DE" w:rsidRDefault="00DB71DE" w:rsidP="00C16FDD">
            <w:pPr>
              <w:rPr>
                <w:rFonts w:cs="Times New Roman"/>
                <w:sz w:val="28"/>
                <w:szCs w:val="28"/>
                <w:lang w:eastAsia="uk-UA"/>
              </w:rPr>
            </w:pPr>
            <w:r w:rsidRPr="00612C8C">
              <w:rPr>
                <w:rFonts w:cs="Times New Roman"/>
                <w:sz w:val="28"/>
                <w:szCs w:val="28"/>
                <w:lang w:eastAsia="uk-UA"/>
              </w:rPr>
              <w:t>1.</w:t>
            </w:r>
          </w:p>
          <w:p w:rsidR="00AE094B" w:rsidRPr="00612C8C" w:rsidRDefault="00AE094B" w:rsidP="00C16FDD">
            <w:pPr>
              <w:rPr>
                <w:rFonts w:cs="Times New Roman"/>
                <w:sz w:val="28"/>
                <w:szCs w:val="28"/>
                <w:lang w:eastAsia="uk-UA"/>
              </w:rPr>
            </w:pPr>
          </w:p>
        </w:tc>
        <w:tc>
          <w:tcPr>
            <w:tcW w:w="6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094B" w:rsidRDefault="00DB71DE" w:rsidP="00C16FDD">
            <w:pPr>
              <w:rPr>
                <w:rFonts w:cs="Times New Roman"/>
                <w:b/>
                <w:sz w:val="28"/>
                <w:szCs w:val="28"/>
              </w:rPr>
            </w:pPr>
            <w:r w:rsidRPr="00612C8C">
              <w:rPr>
                <w:rFonts w:cs="Times New Roman"/>
                <w:b/>
                <w:sz w:val="28"/>
                <w:szCs w:val="28"/>
              </w:rPr>
              <w:t xml:space="preserve"> </w:t>
            </w:r>
          </w:p>
          <w:p w:rsidR="00DB71DE" w:rsidRDefault="00DB71DE" w:rsidP="00C16FDD">
            <w:pPr>
              <w:rPr>
                <w:rFonts w:cs="Times New Roman"/>
                <w:sz w:val="28"/>
                <w:szCs w:val="28"/>
              </w:rPr>
            </w:pPr>
            <w:r w:rsidRPr="00612C8C">
              <w:rPr>
                <w:rFonts w:cs="Times New Roman"/>
                <w:b/>
                <w:sz w:val="28"/>
                <w:szCs w:val="28"/>
              </w:rPr>
              <w:t>Звіт</w:t>
            </w:r>
            <w:r w:rsidRPr="00612C8C">
              <w:rPr>
                <w:rFonts w:cs="Times New Roman"/>
                <w:sz w:val="28"/>
                <w:szCs w:val="28"/>
              </w:rPr>
              <w:t xml:space="preserve"> керівника м/о про підсумки роботи за рік.</w:t>
            </w:r>
          </w:p>
          <w:p w:rsidR="00AE094B" w:rsidRPr="00612C8C" w:rsidRDefault="00AE094B" w:rsidP="00C16FDD">
            <w:pPr>
              <w:rPr>
                <w:rFonts w:cs="Times New Roman"/>
                <w:sz w:val="28"/>
                <w:szCs w:val="28"/>
              </w:rPr>
            </w:pPr>
          </w:p>
        </w:tc>
        <w:tc>
          <w:tcPr>
            <w:tcW w:w="2693"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AE094B" w:rsidRDefault="00AE094B"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голова м/о</w:t>
            </w:r>
          </w:p>
        </w:tc>
      </w:tr>
      <w:tr w:rsidR="00DB71DE" w:rsidRPr="00612C8C" w:rsidTr="00792EB2">
        <w:trPr>
          <w:trHeight w:val="932"/>
        </w:trPr>
        <w:tc>
          <w:tcPr>
            <w:tcW w:w="9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094B" w:rsidRDefault="00DB71DE" w:rsidP="00C16FDD">
            <w:pPr>
              <w:rPr>
                <w:rFonts w:cs="Times New Roman"/>
                <w:sz w:val="28"/>
                <w:szCs w:val="28"/>
                <w:lang w:eastAsia="uk-UA"/>
              </w:rPr>
            </w:pPr>
            <w:r w:rsidRPr="00612C8C">
              <w:rPr>
                <w:rFonts w:cs="Times New Roman"/>
                <w:sz w:val="28"/>
                <w:szCs w:val="28"/>
                <w:lang w:eastAsia="uk-UA"/>
              </w:rPr>
              <w:t xml:space="preserve">    </w:t>
            </w:r>
          </w:p>
          <w:p w:rsidR="00DB71DE" w:rsidRPr="00612C8C" w:rsidRDefault="00DB71DE" w:rsidP="00C16FDD">
            <w:pPr>
              <w:rPr>
                <w:rFonts w:cs="Times New Roman"/>
                <w:sz w:val="28"/>
                <w:szCs w:val="28"/>
                <w:lang w:eastAsia="uk-UA"/>
              </w:rPr>
            </w:pPr>
            <w:r w:rsidRPr="00612C8C">
              <w:rPr>
                <w:rFonts w:cs="Times New Roman"/>
                <w:sz w:val="28"/>
                <w:szCs w:val="28"/>
                <w:lang w:eastAsia="uk-UA"/>
              </w:rPr>
              <w:t>2.</w:t>
            </w:r>
          </w:p>
        </w:tc>
        <w:tc>
          <w:tcPr>
            <w:tcW w:w="6113" w:type="dxa"/>
            <w:tcBorders>
              <w:top w:val="nil"/>
              <w:left w:val="nil"/>
              <w:bottom w:val="single" w:sz="8" w:space="0" w:color="000000"/>
              <w:right w:val="single" w:sz="8" w:space="0" w:color="000000"/>
            </w:tcBorders>
            <w:tcMar>
              <w:top w:w="0" w:type="dxa"/>
              <w:left w:w="108" w:type="dxa"/>
              <w:bottom w:w="0" w:type="dxa"/>
              <w:right w:w="108" w:type="dxa"/>
            </w:tcMar>
            <w:hideMark/>
          </w:tcPr>
          <w:p w:rsidR="00AE094B" w:rsidRDefault="00AE094B" w:rsidP="00C16FDD">
            <w:pPr>
              <w:rPr>
                <w:rFonts w:cs="Times New Roman"/>
                <w:sz w:val="28"/>
                <w:szCs w:val="28"/>
              </w:rPr>
            </w:pPr>
          </w:p>
          <w:p w:rsidR="00DB71DE" w:rsidRDefault="00D13835" w:rsidP="00C16FDD">
            <w:pPr>
              <w:rPr>
                <w:rFonts w:cs="Times New Roman"/>
                <w:sz w:val="28"/>
                <w:szCs w:val="28"/>
              </w:rPr>
            </w:pPr>
            <w:r>
              <w:rPr>
                <w:rFonts w:cs="Times New Roman"/>
                <w:sz w:val="28"/>
                <w:szCs w:val="28"/>
              </w:rPr>
              <w:t xml:space="preserve">Звіт учасників м/о про </w:t>
            </w:r>
            <w:r w:rsidR="00DB71DE" w:rsidRPr="00612C8C">
              <w:rPr>
                <w:rFonts w:cs="Times New Roman"/>
                <w:sz w:val="28"/>
                <w:szCs w:val="28"/>
              </w:rPr>
              <w:t xml:space="preserve"> підвищення кваліфікації вчителів, онлайн-курсах освітньої платформи EdEra</w:t>
            </w:r>
            <w:r>
              <w:rPr>
                <w:rFonts w:cs="Times New Roman"/>
                <w:sz w:val="28"/>
                <w:szCs w:val="28"/>
              </w:rPr>
              <w:t>, вебінарах, інтернет-мара</w:t>
            </w:r>
            <w:r w:rsidR="00900A29">
              <w:rPr>
                <w:rFonts w:cs="Times New Roman"/>
                <w:sz w:val="28"/>
                <w:szCs w:val="28"/>
              </w:rPr>
              <w:t>фонах тощо (відповідно Постанови</w:t>
            </w:r>
            <w:r>
              <w:rPr>
                <w:rFonts w:cs="Times New Roman"/>
                <w:sz w:val="28"/>
                <w:szCs w:val="28"/>
              </w:rPr>
              <w:t xml:space="preserve"> 800 із змінами і доповненнями)</w:t>
            </w:r>
          </w:p>
          <w:p w:rsidR="00AE094B" w:rsidRPr="00612C8C" w:rsidRDefault="00AE094B" w:rsidP="00C16FDD">
            <w:pPr>
              <w:rPr>
                <w:rFonts w:cs="Times New Roman"/>
                <w:sz w:val="28"/>
                <w:szCs w:val="28"/>
              </w:rPr>
            </w:pPr>
          </w:p>
        </w:tc>
        <w:tc>
          <w:tcPr>
            <w:tcW w:w="2693" w:type="dxa"/>
            <w:tcBorders>
              <w:top w:val="nil"/>
              <w:left w:val="nil"/>
              <w:bottom w:val="single" w:sz="8" w:space="0" w:color="000000"/>
              <w:right w:val="single" w:sz="8" w:space="0" w:color="auto"/>
            </w:tcBorders>
            <w:tcMar>
              <w:top w:w="0" w:type="dxa"/>
              <w:left w:w="108" w:type="dxa"/>
              <w:bottom w:w="0" w:type="dxa"/>
              <w:right w:w="108" w:type="dxa"/>
            </w:tcMar>
            <w:hideMark/>
          </w:tcPr>
          <w:p w:rsidR="009917CB" w:rsidRDefault="009917CB" w:rsidP="00C16FDD">
            <w:pPr>
              <w:rPr>
                <w:rFonts w:cs="Times New Roman"/>
                <w:sz w:val="28"/>
                <w:szCs w:val="28"/>
                <w:lang w:eastAsia="ru-RU"/>
              </w:rPr>
            </w:pPr>
          </w:p>
          <w:p w:rsidR="00DB71DE" w:rsidRPr="00612C8C" w:rsidRDefault="00D13835" w:rsidP="00C16FDD">
            <w:pPr>
              <w:rPr>
                <w:rFonts w:cs="Times New Roman"/>
                <w:sz w:val="28"/>
                <w:szCs w:val="28"/>
                <w:lang w:eastAsia="uk-UA"/>
              </w:rPr>
            </w:pPr>
            <w:r>
              <w:rPr>
                <w:rFonts w:cs="Times New Roman"/>
                <w:sz w:val="28"/>
                <w:szCs w:val="28"/>
                <w:lang w:eastAsia="ru-RU"/>
              </w:rPr>
              <w:t>учасник</w:t>
            </w:r>
            <w:r w:rsidRPr="00612C8C">
              <w:rPr>
                <w:rFonts w:cs="Times New Roman"/>
                <w:sz w:val="28"/>
                <w:szCs w:val="28"/>
                <w:lang w:eastAsia="ru-RU"/>
              </w:rPr>
              <w:t>и м/о</w:t>
            </w:r>
          </w:p>
        </w:tc>
      </w:tr>
      <w:tr w:rsidR="00DB71DE" w:rsidRPr="00612C8C" w:rsidTr="00792EB2">
        <w:trPr>
          <w:trHeight w:val="997"/>
        </w:trPr>
        <w:tc>
          <w:tcPr>
            <w:tcW w:w="9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094B" w:rsidRDefault="00AE094B" w:rsidP="00C16FDD">
            <w:pPr>
              <w:rPr>
                <w:rFonts w:cs="Times New Roman"/>
                <w:sz w:val="28"/>
                <w:szCs w:val="28"/>
                <w:lang w:eastAsia="uk-UA"/>
              </w:rPr>
            </w:pPr>
          </w:p>
          <w:p w:rsidR="00DB71DE" w:rsidRPr="00612C8C" w:rsidRDefault="00DB71DE" w:rsidP="00C16FDD">
            <w:pPr>
              <w:rPr>
                <w:rFonts w:cs="Times New Roman"/>
                <w:sz w:val="28"/>
                <w:szCs w:val="28"/>
                <w:lang w:eastAsia="uk-UA"/>
              </w:rPr>
            </w:pPr>
            <w:r w:rsidRPr="00612C8C">
              <w:rPr>
                <w:rFonts w:cs="Times New Roman"/>
                <w:sz w:val="28"/>
                <w:szCs w:val="28"/>
                <w:lang w:eastAsia="uk-UA"/>
              </w:rPr>
              <w:t>3.</w:t>
            </w:r>
          </w:p>
        </w:tc>
        <w:tc>
          <w:tcPr>
            <w:tcW w:w="6113" w:type="dxa"/>
            <w:tcBorders>
              <w:top w:val="nil"/>
              <w:left w:val="nil"/>
              <w:bottom w:val="single" w:sz="4" w:space="0" w:color="auto"/>
              <w:right w:val="single" w:sz="4" w:space="0" w:color="auto"/>
            </w:tcBorders>
            <w:tcMar>
              <w:top w:w="0" w:type="dxa"/>
              <w:left w:w="108" w:type="dxa"/>
              <w:bottom w:w="0" w:type="dxa"/>
              <w:right w:w="108" w:type="dxa"/>
            </w:tcMar>
          </w:tcPr>
          <w:p w:rsidR="00AE094B" w:rsidRDefault="00AE094B" w:rsidP="00C16FDD">
            <w:pPr>
              <w:rPr>
                <w:rStyle w:val="aa"/>
                <w:i w:val="0"/>
                <w:color w:val="auto"/>
                <w:sz w:val="28"/>
              </w:rPr>
            </w:pPr>
          </w:p>
          <w:p w:rsidR="00DB71DE" w:rsidRDefault="00496635" w:rsidP="00C16FDD">
            <w:pPr>
              <w:rPr>
                <w:rStyle w:val="aa"/>
                <w:b w:val="0"/>
                <w:i w:val="0"/>
                <w:color w:val="auto"/>
                <w:sz w:val="28"/>
              </w:rPr>
            </w:pPr>
            <w:r w:rsidRPr="00496635">
              <w:rPr>
                <w:rStyle w:val="aa"/>
                <w:i w:val="0"/>
                <w:color w:val="auto"/>
                <w:sz w:val="28"/>
              </w:rPr>
              <w:t>Творчі надбання і здобутки.</w:t>
            </w:r>
            <w:r>
              <w:rPr>
                <w:rStyle w:val="aa"/>
                <w:b w:val="0"/>
                <w:i w:val="0"/>
                <w:color w:val="auto"/>
                <w:sz w:val="28"/>
              </w:rPr>
              <w:t xml:space="preserve"> </w:t>
            </w:r>
            <w:r w:rsidR="00D13835" w:rsidRPr="00D13835">
              <w:rPr>
                <w:rStyle w:val="aa"/>
                <w:b w:val="0"/>
                <w:i w:val="0"/>
                <w:color w:val="auto"/>
                <w:sz w:val="28"/>
              </w:rPr>
              <w:t>Аналіз результатів участі у шкільних, Всеукраїнських та Міжнародних конкурсах і інтернет-олімпіадах.</w:t>
            </w:r>
          </w:p>
          <w:p w:rsidR="00AE094B" w:rsidRPr="00D13835" w:rsidRDefault="00AE094B" w:rsidP="00C16FDD">
            <w:pPr>
              <w:rPr>
                <w:rFonts w:cs="Times New Roman"/>
                <w:b/>
                <w:i/>
                <w:sz w:val="28"/>
                <w:szCs w:val="28"/>
                <w:lang w:eastAsia="ru-RU"/>
              </w:rPr>
            </w:pPr>
          </w:p>
        </w:tc>
        <w:tc>
          <w:tcPr>
            <w:tcW w:w="2693" w:type="dxa"/>
            <w:tcBorders>
              <w:top w:val="nil"/>
              <w:left w:val="single" w:sz="4" w:space="0" w:color="auto"/>
              <w:bottom w:val="single" w:sz="8" w:space="0" w:color="000000"/>
              <w:right w:val="single" w:sz="8" w:space="0" w:color="auto"/>
            </w:tcBorders>
            <w:tcMar>
              <w:top w:w="0" w:type="dxa"/>
              <w:left w:w="108" w:type="dxa"/>
              <w:bottom w:w="0" w:type="dxa"/>
              <w:right w:w="108" w:type="dxa"/>
            </w:tcMar>
          </w:tcPr>
          <w:p w:rsidR="00AE094B" w:rsidRDefault="00AE094B" w:rsidP="00C16FDD">
            <w:pPr>
              <w:rPr>
                <w:rFonts w:cs="Times New Roman"/>
                <w:sz w:val="28"/>
                <w:szCs w:val="28"/>
                <w:lang w:eastAsia="ru-RU"/>
              </w:rPr>
            </w:pPr>
          </w:p>
          <w:p w:rsidR="00D13835" w:rsidRDefault="00D13835" w:rsidP="00C16FDD">
            <w:pPr>
              <w:rPr>
                <w:rFonts w:cs="Times New Roman"/>
                <w:sz w:val="28"/>
                <w:szCs w:val="28"/>
                <w:lang w:eastAsia="ru-RU"/>
              </w:rPr>
            </w:pPr>
            <w:r>
              <w:rPr>
                <w:rFonts w:cs="Times New Roman"/>
                <w:sz w:val="28"/>
                <w:szCs w:val="28"/>
                <w:lang w:eastAsia="ru-RU"/>
              </w:rPr>
              <w:t xml:space="preserve">голова </w:t>
            </w:r>
            <w:r w:rsidRPr="00612C8C">
              <w:rPr>
                <w:rFonts w:cs="Times New Roman"/>
                <w:sz w:val="28"/>
                <w:szCs w:val="28"/>
                <w:lang w:eastAsia="ru-RU"/>
              </w:rPr>
              <w:t>м/о</w:t>
            </w:r>
          </w:p>
          <w:p w:rsidR="00DB71DE" w:rsidRPr="00612C8C" w:rsidRDefault="00D13835" w:rsidP="00C16FDD">
            <w:pPr>
              <w:rPr>
                <w:rFonts w:cs="Times New Roman"/>
                <w:sz w:val="28"/>
                <w:szCs w:val="28"/>
                <w:lang w:eastAsia="uk-UA"/>
              </w:rPr>
            </w:pPr>
            <w:r>
              <w:rPr>
                <w:rFonts w:cs="Times New Roman"/>
                <w:sz w:val="28"/>
                <w:szCs w:val="28"/>
                <w:lang w:eastAsia="ru-RU"/>
              </w:rPr>
              <w:t xml:space="preserve"> учасник</w:t>
            </w:r>
            <w:r w:rsidRPr="00612C8C">
              <w:rPr>
                <w:rFonts w:cs="Times New Roman"/>
                <w:sz w:val="28"/>
                <w:szCs w:val="28"/>
                <w:lang w:eastAsia="ru-RU"/>
              </w:rPr>
              <w:t>и м/о</w:t>
            </w:r>
          </w:p>
        </w:tc>
      </w:tr>
      <w:tr w:rsidR="00DB71DE"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41"/>
        </w:trPr>
        <w:tc>
          <w:tcPr>
            <w:tcW w:w="975" w:type="dxa"/>
          </w:tcPr>
          <w:p w:rsidR="00AE094B" w:rsidRDefault="00AE094B" w:rsidP="00C16FDD">
            <w:pPr>
              <w:rPr>
                <w:rFonts w:cs="Times New Roman"/>
                <w:sz w:val="28"/>
                <w:szCs w:val="28"/>
                <w:lang w:eastAsia="uk-UA"/>
              </w:rPr>
            </w:pPr>
          </w:p>
          <w:p w:rsidR="00DB71DE" w:rsidRPr="00612C8C" w:rsidRDefault="00DB71DE" w:rsidP="00C16FDD">
            <w:pPr>
              <w:rPr>
                <w:rFonts w:eastAsiaTheme="minorEastAsia" w:cs="Times New Roman"/>
                <w:i/>
                <w:sz w:val="28"/>
                <w:szCs w:val="28"/>
                <w:lang w:eastAsia="ru-RU"/>
              </w:rPr>
            </w:pPr>
            <w:r w:rsidRPr="00612C8C">
              <w:rPr>
                <w:rFonts w:cs="Times New Roman"/>
                <w:sz w:val="28"/>
                <w:szCs w:val="28"/>
                <w:lang w:eastAsia="uk-UA"/>
              </w:rPr>
              <w:t xml:space="preserve"> 4.</w:t>
            </w:r>
          </w:p>
        </w:tc>
        <w:tc>
          <w:tcPr>
            <w:tcW w:w="6113" w:type="dxa"/>
          </w:tcPr>
          <w:p w:rsidR="00AE094B" w:rsidRDefault="00AE094B" w:rsidP="00C16FDD">
            <w:pPr>
              <w:rPr>
                <w:rFonts w:cs="Times New Roman"/>
                <w:b/>
                <w:sz w:val="28"/>
                <w:szCs w:val="28"/>
                <w:lang w:eastAsia="ru-RU"/>
              </w:rPr>
            </w:pPr>
          </w:p>
          <w:p w:rsidR="00DB71DE" w:rsidRDefault="00D13835" w:rsidP="00C16FDD">
            <w:pPr>
              <w:rPr>
                <w:rFonts w:cs="Times New Roman"/>
                <w:sz w:val="28"/>
                <w:szCs w:val="28"/>
                <w:lang w:eastAsia="ru-RU"/>
              </w:rPr>
            </w:pPr>
            <w:r>
              <w:rPr>
                <w:rFonts w:cs="Times New Roman"/>
                <w:b/>
                <w:sz w:val="28"/>
                <w:szCs w:val="28"/>
                <w:lang w:eastAsia="ru-RU"/>
              </w:rPr>
              <w:t>Палітра</w:t>
            </w:r>
            <w:r w:rsidRPr="00612C8C">
              <w:rPr>
                <w:rFonts w:cs="Times New Roman"/>
                <w:b/>
                <w:sz w:val="28"/>
                <w:szCs w:val="28"/>
                <w:lang w:eastAsia="ru-RU"/>
              </w:rPr>
              <w:t xml:space="preserve"> ідей </w:t>
            </w:r>
            <w:r w:rsidRPr="00612C8C">
              <w:rPr>
                <w:rFonts w:cs="Times New Roman"/>
                <w:sz w:val="28"/>
                <w:szCs w:val="28"/>
                <w:lang w:eastAsia="ru-RU"/>
              </w:rPr>
              <w:t>«Складання перспективного плану роботи методичного об’єднання вчителів початкових кл</w:t>
            </w:r>
            <w:r>
              <w:rPr>
                <w:rFonts w:cs="Times New Roman"/>
                <w:sz w:val="28"/>
                <w:szCs w:val="28"/>
                <w:lang w:eastAsia="ru-RU"/>
              </w:rPr>
              <w:t xml:space="preserve">асів </w:t>
            </w:r>
            <w:r w:rsidRPr="00612C8C">
              <w:rPr>
                <w:rFonts w:cs="Times New Roman"/>
                <w:sz w:val="28"/>
                <w:szCs w:val="28"/>
                <w:lang w:eastAsia="ru-RU"/>
              </w:rPr>
              <w:t xml:space="preserve">на наступний </w:t>
            </w:r>
            <w:r>
              <w:rPr>
                <w:rFonts w:cs="Times New Roman"/>
                <w:sz w:val="28"/>
                <w:szCs w:val="28"/>
                <w:lang w:eastAsia="ru-RU"/>
              </w:rPr>
              <w:t xml:space="preserve">навчальний </w:t>
            </w:r>
            <w:r w:rsidRPr="00612C8C">
              <w:rPr>
                <w:rFonts w:cs="Times New Roman"/>
                <w:sz w:val="28"/>
                <w:szCs w:val="28"/>
                <w:lang w:eastAsia="ru-RU"/>
              </w:rPr>
              <w:t>рік»</w:t>
            </w:r>
          </w:p>
          <w:p w:rsidR="00AE094B" w:rsidRPr="00612C8C" w:rsidRDefault="00AE094B" w:rsidP="00C16FDD">
            <w:pPr>
              <w:rPr>
                <w:rFonts w:cs="Times New Roman"/>
                <w:sz w:val="28"/>
                <w:szCs w:val="28"/>
                <w:lang w:eastAsia="ru-RU"/>
              </w:rPr>
            </w:pPr>
          </w:p>
        </w:tc>
        <w:tc>
          <w:tcPr>
            <w:tcW w:w="2693" w:type="dxa"/>
          </w:tcPr>
          <w:p w:rsidR="00AE094B" w:rsidRDefault="00AE094B" w:rsidP="00C16FDD">
            <w:pPr>
              <w:rPr>
                <w:rFonts w:cs="Times New Roman"/>
                <w:sz w:val="28"/>
                <w:szCs w:val="28"/>
                <w:lang w:eastAsia="ru-RU"/>
              </w:rPr>
            </w:pPr>
          </w:p>
          <w:p w:rsidR="00DB71DE" w:rsidRPr="00612C8C" w:rsidRDefault="00D13835" w:rsidP="00C16FDD">
            <w:pPr>
              <w:rPr>
                <w:rFonts w:cs="Times New Roman"/>
                <w:sz w:val="28"/>
                <w:szCs w:val="28"/>
                <w:lang w:eastAsia="ru-RU"/>
              </w:rPr>
            </w:pPr>
            <w:r>
              <w:rPr>
                <w:rFonts w:cs="Times New Roman"/>
                <w:sz w:val="28"/>
                <w:szCs w:val="28"/>
                <w:lang w:eastAsia="ru-RU"/>
              </w:rPr>
              <w:t>учасник</w:t>
            </w:r>
            <w:r w:rsidRPr="00612C8C">
              <w:rPr>
                <w:rFonts w:cs="Times New Roman"/>
                <w:sz w:val="28"/>
                <w:szCs w:val="28"/>
                <w:lang w:eastAsia="ru-RU"/>
              </w:rPr>
              <w:t>и м/о</w:t>
            </w:r>
          </w:p>
        </w:tc>
      </w:tr>
      <w:tr w:rsidR="009917CB" w:rsidRPr="00612C8C" w:rsidTr="0079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41"/>
        </w:trPr>
        <w:tc>
          <w:tcPr>
            <w:tcW w:w="975" w:type="dxa"/>
          </w:tcPr>
          <w:p w:rsidR="009917CB" w:rsidRDefault="009917CB" w:rsidP="00C16FDD">
            <w:pPr>
              <w:rPr>
                <w:rFonts w:cs="Times New Roman"/>
                <w:sz w:val="28"/>
                <w:szCs w:val="28"/>
                <w:lang w:eastAsia="uk-UA"/>
              </w:rPr>
            </w:pPr>
          </w:p>
          <w:p w:rsidR="00883C6D" w:rsidRDefault="00883C6D" w:rsidP="00C16FDD">
            <w:pPr>
              <w:rPr>
                <w:rFonts w:cs="Times New Roman"/>
                <w:sz w:val="28"/>
                <w:szCs w:val="28"/>
                <w:lang w:eastAsia="uk-UA"/>
              </w:rPr>
            </w:pPr>
          </w:p>
          <w:p w:rsidR="009917CB" w:rsidRDefault="009917CB" w:rsidP="00C16FDD">
            <w:pPr>
              <w:rPr>
                <w:rFonts w:cs="Times New Roman"/>
                <w:sz w:val="28"/>
                <w:szCs w:val="28"/>
                <w:lang w:eastAsia="uk-UA"/>
              </w:rPr>
            </w:pPr>
            <w:r>
              <w:rPr>
                <w:rFonts w:cs="Times New Roman"/>
                <w:sz w:val="28"/>
                <w:szCs w:val="28"/>
                <w:lang w:eastAsia="uk-UA"/>
              </w:rPr>
              <w:t>5.</w:t>
            </w:r>
          </w:p>
        </w:tc>
        <w:tc>
          <w:tcPr>
            <w:tcW w:w="6113" w:type="dxa"/>
          </w:tcPr>
          <w:p w:rsidR="00883C6D" w:rsidRDefault="00883C6D" w:rsidP="009917CB">
            <w:pPr>
              <w:suppressAutoHyphens w:val="0"/>
              <w:spacing w:before="100" w:beforeAutospacing="1" w:after="100" w:afterAutospacing="1" w:line="276" w:lineRule="auto"/>
              <w:rPr>
                <w:rFonts w:eastAsia="Times New Roman" w:cs="Times New Roman"/>
                <w:kern w:val="0"/>
                <w:sz w:val="28"/>
                <w:szCs w:val="28"/>
                <w:lang w:eastAsia="ru-RU" w:bidi="ar-SA"/>
              </w:rPr>
            </w:pPr>
          </w:p>
          <w:p w:rsidR="009917CB" w:rsidRPr="00D75C1E" w:rsidRDefault="009917CB" w:rsidP="009917CB">
            <w:pPr>
              <w:suppressAutoHyphens w:val="0"/>
              <w:spacing w:before="100" w:beforeAutospacing="1" w:after="100" w:afterAutospacing="1" w:line="276" w:lineRule="auto"/>
              <w:rPr>
                <w:rFonts w:eastAsia="Times New Roman" w:cs="Times New Roman"/>
                <w:kern w:val="0"/>
                <w:sz w:val="28"/>
                <w:szCs w:val="28"/>
                <w:lang w:eastAsia="ru-RU" w:bidi="ar-SA"/>
              </w:rPr>
            </w:pPr>
            <w:r w:rsidRPr="00D75C1E">
              <w:rPr>
                <w:rFonts w:eastAsia="Times New Roman" w:cs="Times New Roman"/>
                <w:kern w:val="0"/>
                <w:sz w:val="28"/>
                <w:szCs w:val="28"/>
                <w:lang w:eastAsia="ru-RU" w:bidi="ar-SA"/>
              </w:rPr>
              <w:t>Обмін досвідом та співпраця з іншими методичними об'єднаннями та фахівцями</w:t>
            </w:r>
            <w:r w:rsidR="00883C6D">
              <w:rPr>
                <w:rFonts w:eastAsia="Times New Roman" w:cs="Times New Roman"/>
                <w:kern w:val="0"/>
                <w:sz w:val="28"/>
                <w:szCs w:val="28"/>
                <w:lang w:eastAsia="ru-RU" w:bidi="ar-SA"/>
              </w:rPr>
              <w:t xml:space="preserve"> (МО вихователів ГПД,  класних керівників, практичний психолог,  асистенти вчителів)</w:t>
            </w:r>
            <w:r w:rsidRPr="00D75C1E">
              <w:rPr>
                <w:rFonts w:eastAsia="Times New Roman" w:cs="Times New Roman"/>
                <w:kern w:val="0"/>
                <w:sz w:val="28"/>
                <w:szCs w:val="28"/>
                <w:lang w:eastAsia="ru-RU" w:bidi="ar-SA"/>
              </w:rPr>
              <w:t>.</w:t>
            </w:r>
          </w:p>
          <w:p w:rsidR="009917CB" w:rsidRDefault="009917CB" w:rsidP="00C16FDD">
            <w:pPr>
              <w:rPr>
                <w:rFonts w:cs="Times New Roman"/>
                <w:b/>
                <w:sz w:val="28"/>
                <w:szCs w:val="28"/>
                <w:lang w:eastAsia="ru-RU"/>
              </w:rPr>
            </w:pPr>
          </w:p>
        </w:tc>
        <w:tc>
          <w:tcPr>
            <w:tcW w:w="2693" w:type="dxa"/>
          </w:tcPr>
          <w:p w:rsidR="009917CB" w:rsidRDefault="009917CB" w:rsidP="009917CB">
            <w:pPr>
              <w:rPr>
                <w:rFonts w:cs="Times New Roman"/>
                <w:sz w:val="28"/>
                <w:szCs w:val="28"/>
                <w:lang w:eastAsia="ru-RU"/>
              </w:rPr>
            </w:pPr>
          </w:p>
          <w:p w:rsidR="00883C6D" w:rsidRDefault="00883C6D" w:rsidP="009917CB">
            <w:pPr>
              <w:rPr>
                <w:rFonts w:cs="Times New Roman"/>
                <w:sz w:val="28"/>
                <w:szCs w:val="28"/>
                <w:lang w:eastAsia="ru-RU"/>
              </w:rPr>
            </w:pPr>
          </w:p>
          <w:p w:rsidR="009917CB" w:rsidRDefault="009917CB" w:rsidP="009917CB">
            <w:pPr>
              <w:rPr>
                <w:rFonts w:cs="Times New Roman"/>
                <w:sz w:val="28"/>
                <w:szCs w:val="28"/>
                <w:lang w:eastAsia="ru-RU"/>
              </w:rPr>
            </w:pPr>
            <w:r>
              <w:rPr>
                <w:rFonts w:cs="Times New Roman"/>
                <w:sz w:val="28"/>
                <w:szCs w:val="28"/>
                <w:lang w:eastAsia="ru-RU"/>
              </w:rPr>
              <w:t xml:space="preserve">голова </w:t>
            </w:r>
            <w:r w:rsidRPr="00612C8C">
              <w:rPr>
                <w:rFonts w:cs="Times New Roman"/>
                <w:sz w:val="28"/>
                <w:szCs w:val="28"/>
                <w:lang w:eastAsia="ru-RU"/>
              </w:rPr>
              <w:t>м/о</w:t>
            </w:r>
          </w:p>
          <w:p w:rsidR="009917CB" w:rsidRDefault="009917CB" w:rsidP="009917CB">
            <w:pPr>
              <w:rPr>
                <w:rFonts w:cs="Times New Roman"/>
                <w:sz w:val="28"/>
                <w:szCs w:val="28"/>
                <w:lang w:eastAsia="ru-RU"/>
              </w:rPr>
            </w:pPr>
            <w:r>
              <w:rPr>
                <w:rFonts w:cs="Times New Roman"/>
                <w:sz w:val="28"/>
                <w:szCs w:val="28"/>
                <w:lang w:eastAsia="ru-RU"/>
              </w:rPr>
              <w:t xml:space="preserve"> учасник</w:t>
            </w:r>
            <w:r w:rsidRPr="00612C8C">
              <w:rPr>
                <w:rFonts w:cs="Times New Roman"/>
                <w:sz w:val="28"/>
                <w:szCs w:val="28"/>
                <w:lang w:eastAsia="ru-RU"/>
              </w:rPr>
              <w:t>и м/о</w:t>
            </w:r>
          </w:p>
        </w:tc>
      </w:tr>
    </w:tbl>
    <w:p w:rsidR="00D75C1E" w:rsidRPr="00221F91" w:rsidRDefault="00D75C1E" w:rsidP="00221F91">
      <w:pPr>
        <w:rPr>
          <w:rFonts w:ascii="Arial Black" w:hAnsi="Arial Black" w:cs="Times New Roman"/>
          <w:bCs/>
          <w:iCs/>
          <w:color w:val="002060"/>
          <w:sz w:val="28"/>
          <w:szCs w:val="28"/>
        </w:rPr>
      </w:pPr>
    </w:p>
    <w:p w:rsidR="008020F8" w:rsidRPr="00D75C1E" w:rsidRDefault="00D75C1E" w:rsidP="008020F8">
      <w:pPr>
        <w:pStyle w:val="2"/>
        <w:spacing w:before="0"/>
        <w:contextualSpacing/>
        <w:rPr>
          <w:rFonts w:ascii="Times New Roman" w:hAnsi="Times New Roman" w:cs="Times New Roman"/>
          <w:bCs w:val="0"/>
          <w:iCs/>
          <w:color w:val="002060"/>
          <w:sz w:val="28"/>
          <w:szCs w:val="28"/>
        </w:rPr>
      </w:pPr>
      <w:r w:rsidRPr="00D75C1E">
        <w:rPr>
          <w:rFonts w:ascii="Times New Roman" w:hAnsi="Times New Roman" w:cs="Times New Roman"/>
          <w:bCs w:val="0"/>
          <w:iCs/>
          <w:color w:val="002060"/>
          <w:sz w:val="28"/>
          <w:szCs w:val="28"/>
        </w:rPr>
        <w:t>Завдання:</w:t>
      </w:r>
    </w:p>
    <w:p w:rsidR="00D75C1E" w:rsidRPr="00D75C1E" w:rsidRDefault="00D75C1E" w:rsidP="00562DE5">
      <w:pPr>
        <w:numPr>
          <w:ilvl w:val="0"/>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 xml:space="preserve">Аналіз виконання </w:t>
      </w:r>
      <w:proofErr w:type="gramStart"/>
      <w:r w:rsidRPr="00D75C1E">
        <w:rPr>
          <w:rFonts w:eastAsia="Times New Roman" w:cs="Times New Roman"/>
          <w:b/>
          <w:bCs/>
          <w:kern w:val="0"/>
          <w:sz w:val="28"/>
          <w:szCs w:val="28"/>
          <w:lang w:val="ru-RU" w:eastAsia="ru-RU" w:bidi="ar-SA"/>
        </w:rPr>
        <w:t>р</w:t>
      </w:r>
      <w:proofErr w:type="gramEnd"/>
      <w:r w:rsidRPr="00D75C1E">
        <w:rPr>
          <w:rFonts w:eastAsia="Times New Roman" w:cs="Times New Roman"/>
          <w:b/>
          <w:bCs/>
          <w:kern w:val="0"/>
          <w:sz w:val="28"/>
          <w:szCs w:val="28"/>
          <w:lang w:val="ru-RU" w:eastAsia="ru-RU" w:bidi="ar-SA"/>
        </w:rPr>
        <w:t>ічного плану роботи:</w:t>
      </w:r>
    </w:p>
    <w:p w:rsidR="00D75C1E" w:rsidRPr="00D75C1E" w:rsidRDefault="00D75C1E" w:rsidP="00562DE5">
      <w:pPr>
        <w:numPr>
          <w:ilvl w:val="1"/>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Оцінка виконання запланованих заході</w:t>
      </w:r>
      <w:proofErr w:type="gramStart"/>
      <w:r w:rsidRPr="00D75C1E">
        <w:rPr>
          <w:rFonts w:eastAsia="Times New Roman" w:cs="Times New Roman"/>
          <w:kern w:val="0"/>
          <w:sz w:val="28"/>
          <w:szCs w:val="28"/>
          <w:lang w:val="ru-RU" w:eastAsia="ru-RU" w:bidi="ar-SA"/>
        </w:rPr>
        <w:t>в</w:t>
      </w:r>
      <w:proofErr w:type="gramEnd"/>
      <w:r w:rsidRPr="00D75C1E">
        <w:rPr>
          <w:rFonts w:eastAsia="Times New Roman" w:cs="Times New Roman"/>
          <w:kern w:val="0"/>
          <w:sz w:val="28"/>
          <w:szCs w:val="28"/>
          <w:lang w:val="ru-RU" w:eastAsia="ru-RU" w:bidi="ar-SA"/>
        </w:rPr>
        <w:t xml:space="preserve"> та завдань.</w:t>
      </w:r>
    </w:p>
    <w:p w:rsidR="00D75C1E" w:rsidRPr="00D75C1E" w:rsidRDefault="00D75C1E" w:rsidP="00562DE5">
      <w:pPr>
        <w:numPr>
          <w:ilvl w:val="1"/>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Визначення сильних та слабких сторін роботи </w:t>
      </w:r>
      <w:proofErr w:type="gramStart"/>
      <w:r w:rsidRPr="00D75C1E">
        <w:rPr>
          <w:rFonts w:eastAsia="Times New Roman" w:cs="Times New Roman"/>
          <w:kern w:val="0"/>
          <w:sz w:val="28"/>
          <w:szCs w:val="28"/>
          <w:lang w:val="ru-RU" w:eastAsia="ru-RU" w:bidi="ar-SA"/>
        </w:rPr>
        <w:t>методичного</w:t>
      </w:r>
      <w:proofErr w:type="gramEnd"/>
      <w:r w:rsidRPr="00D75C1E">
        <w:rPr>
          <w:rFonts w:eastAsia="Times New Roman" w:cs="Times New Roman"/>
          <w:kern w:val="0"/>
          <w:sz w:val="28"/>
          <w:szCs w:val="28"/>
          <w:lang w:val="ru-RU" w:eastAsia="ru-RU" w:bidi="ar-SA"/>
        </w:rPr>
        <w:t xml:space="preserve"> об'єднання.</w:t>
      </w:r>
    </w:p>
    <w:p w:rsidR="00D75C1E" w:rsidRPr="00D75C1E" w:rsidRDefault="00D75C1E" w:rsidP="00562DE5">
      <w:pPr>
        <w:numPr>
          <w:ilvl w:val="0"/>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Обговорення досягнень та успі</w:t>
      </w:r>
      <w:proofErr w:type="gramStart"/>
      <w:r w:rsidRPr="00D75C1E">
        <w:rPr>
          <w:rFonts w:eastAsia="Times New Roman" w:cs="Times New Roman"/>
          <w:b/>
          <w:bCs/>
          <w:kern w:val="0"/>
          <w:sz w:val="28"/>
          <w:szCs w:val="28"/>
          <w:lang w:val="ru-RU" w:eastAsia="ru-RU" w:bidi="ar-SA"/>
        </w:rPr>
        <w:t>х</w:t>
      </w:r>
      <w:proofErr w:type="gramEnd"/>
      <w:r w:rsidRPr="00D75C1E">
        <w:rPr>
          <w:rFonts w:eastAsia="Times New Roman" w:cs="Times New Roman"/>
          <w:b/>
          <w:bCs/>
          <w:kern w:val="0"/>
          <w:sz w:val="28"/>
          <w:szCs w:val="28"/>
          <w:lang w:val="ru-RU" w:eastAsia="ru-RU" w:bidi="ar-SA"/>
        </w:rPr>
        <w:t>ів:</w:t>
      </w:r>
    </w:p>
    <w:p w:rsidR="00D75C1E" w:rsidRPr="00D75C1E" w:rsidRDefault="00D75C1E" w:rsidP="00562DE5">
      <w:pPr>
        <w:numPr>
          <w:ilvl w:val="1"/>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Поширення кращого педагогічного досвіду.</w:t>
      </w:r>
    </w:p>
    <w:p w:rsidR="009917CB" w:rsidRPr="009917CB" w:rsidRDefault="00D75C1E" w:rsidP="00562DE5">
      <w:pPr>
        <w:numPr>
          <w:ilvl w:val="0"/>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Відзначення кращих вчителів.</w:t>
      </w:r>
      <w:r w:rsidR="009917CB" w:rsidRPr="009917CB">
        <w:rPr>
          <w:rFonts w:eastAsia="Times New Roman" w:cs="Times New Roman"/>
          <w:b/>
          <w:bCs/>
          <w:kern w:val="0"/>
          <w:sz w:val="28"/>
          <w:szCs w:val="28"/>
          <w:lang w:val="ru-RU" w:eastAsia="ru-RU" w:bidi="ar-SA"/>
        </w:rPr>
        <w:t xml:space="preserve"> </w:t>
      </w:r>
    </w:p>
    <w:p w:rsidR="009917CB" w:rsidRPr="00D75C1E" w:rsidRDefault="009917CB" w:rsidP="009917CB">
      <w:pPr>
        <w:suppressAutoHyphens w:val="0"/>
        <w:spacing w:before="100" w:beforeAutospacing="1" w:after="100" w:afterAutospacing="1" w:line="276" w:lineRule="auto"/>
        <w:ind w:left="720"/>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Визначення проблем та перспектив розвитку:</w:t>
      </w:r>
    </w:p>
    <w:p w:rsidR="009917CB" w:rsidRPr="00D75C1E" w:rsidRDefault="009917CB" w:rsidP="00562DE5">
      <w:pPr>
        <w:numPr>
          <w:ilvl w:val="1"/>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Аналіз актуальних проблем початкової освіти.</w:t>
      </w:r>
    </w:p>
    <w:p w:rsidR="00D75C1E" w:rsidRPr="009917CB" w:rsidRDefault="009917CB" w:rsidP="00562DE5">
      <w:pPr>
        <w:numPr>
          <w:ilvl w:val="1"/>
          <w:numId w:val="26"/>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Визначення </w:t>
      </w:r>
      <w:proofErr w:type="gramStart"/>
      <w:r w:rsidRPr="00D75C1E">
        <w:rPr>
          <w:rFonts w:eastAsia="Times New Roman" w:cs="Times New Roman"/>
          <w:kern w:val="0"/>
          <w:sz w:val="28"/>
          <w:szCs w:val="28"/>
          <w:lang w:val="ru-RU" w:eastAsia="ru-RU" w:bidi="ar-SA"/>
        </w:rPr>
        <w:t>пр</w:t>
      </w:r>
      <w:proofErr w:type="gramEnd"/>
      <w:r w:rsidRPr="00D75C1E">
        <w:rPr>
          <w:rFonts w:eastAsia="Times New Roman" w:cs="Times New Roman"/>
          <w:kern w:val="0"/>
          <w:sz w:val="28"/>
          <w:szCs w:val="28"/>
          <w:lang w:val="ru-RU" w:eastAsia="ru-RU" w:bidi="ar-SA"/>
        </w:rPr>
        <w:t>іоритетних напрямків роботи методичного об'єднання на наступний навчальний рік.</w:t>
      </w:r>
    </w:p>
    <w:p w:rsidR="00D75C1E" w:rsidRPr="00D75C1E" w:rsidRDefault="00D75C1E" w:rsidP="009917CB">
      <w:p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Перспективне планування на 2025-2026 н.р.:</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 xml:space="preserve">Визначення мети та завдань </w:t>
      </w:r>
      <w:proofErr w:type="gramStart"/>
      <w:r w:rsidRPr="00D75C1E">
        <w:rPr>
          <w:rFonts w:eastAsia="Times New Roman" w:cs="Times New Roman"/>
          <w:b/>
          <w:bCs/>
          <w:kern w:val="0"/>
          <w:sz w:val="28"/>
          <w:szCs w:val="28"/>
          <w:lang w:val="ru-RU" w:eastAsia="ru-RU" w:bidi="ar-SA"/>
        </w:rPr>
        <w:t>методичного</w:t>
      </w:r>
      <w:proofErr w:type="gramEnd"/>
      <w:r w:rsidRPr="00D75C1E">
        <w:rPr>
          <w:rFonts w:eastAsia="Times New Roman" w:cs="Times New Roman"/>
          <w:b/>
          <w:bCs/>
          <w:kern w:val="0"/>
          <w:sz w:val="28"/>
          <w:szCs w:val="28"/>
          <w:lang w:val="ru-RU" w:eastAsia="ru-RU" w:bidi="ar-SA"/>
        </w:rPr>
        <w:t xml:space="preserve"> об'єднання:</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Формулювання чіткої мети та конкретних завдань, які мають </w:t>
      </w:r>
      <w:proofErr w:type="gramStart"/>
      <w:r w:rsidRPr="00D75C1E">
        <w:rPr>
          <w:rFonts w:eastAsia="Times New Roman" w:cs="Times New Roman"/>
          <w:kern w:val="0"/>
          <w:sz w:val="28"/>
          <w:szCs w:val="28"/>
          <w:lang w:val="ru-RU" w:eastAsia="ru-RU" w:bidi="ar-SA"/>
        </w:rPr>
        <w:t>бути</w:t>
      </w:r>
      <w:proofErr w:type="gramEnd"/>
      <w:r w:rsidRPr="00D75C1E">
        <w:rPr>
          <w:rFonts w:eastAsia="Times New Roman" w:cs="Times New Roman"/>
          <w:kern w:val="0"/>
          <w:sz w:val="28"/>
          <w:szCs w:val="28"/>
          <w:lang w:val="ru-RU" w:eastAsia="ru-RU" w:bidi="ar-SA"/>
        </w:rPr>
        <w:t xml:space="preserve"> досягнуті протягом року.</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Розробка тематичного плану роботи:</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Визначення тем засідань </w:t>
      </w:r>
      <w:proofErr w:type="gramStart"/>
      <w:r w:rsidRPr="00D75C1E">
        <w:rPr>
          <w:rFonts w:eastAsia="Times New Roman" w:cs="Times New Roman"/>
          <w:kern w:val="0"/>
          <w:sz w:val="28"/>
          <w:szCs w:val="28"/>
          <w:lang w:val="ru-RU" w:eastAsia="ru-RU" w:bidi="ar-SA"/>
        </w:rPr>
        <w:t>методичного</w:t>
      </w:r>
      <w:proofErr w:type="gramEnd"/>
      <w:r w:rsidRPr="00D75C1E">
        <w:rPr>
          <w:rFonts w:eastAsia="Times New Roman" w:cs="Times New Roman"/>
          <w:kern w:val="0"/>
          <w:sz w:val="28"/>
          <w:szCs w:val="28"/>
          <w:lang w:val="ru-RU" w:eastAsia="ru-RU" w:bidi="ar-SA"/>
        </w:rPr>
        <w:t xml:space="preserve"> об'єднання.</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Запрошення фахівці</w:t>
      </w:r>
      <w:proofErr w:type="gramStart"/>
      <w:r w:rsidRPr="00D75C1E">
        <w:rPr>
          <w:rFonts w:eastAsia="Times New Roman" w:cs="Times New Roman"/>
          <w:kern w:val="0"/>
          <w:sz w:val="28"/>
          <w:szCs w:val="28"/>
          <w:lang w:val="ru-RU" w:eastAsia="ru-RU" w:bidi="ar-SA"/>
        </w:rPr>
        <w:t>в</w:t>
      </w:r>
      <w:proofErr w:type="gramEnd"/>
      <w:r w:rsidRPr="00D75C1E">
        <w:rPr>
          <w:rFonts w:eastAsia="Times New Roman" w:cs="Times New Roman"/>
          <w:kern w:val="0"/>
          <w:sz w:val="28"/>
          <w:szCs w:val="28"/>
          <w:lang w:val="ru-RU" w:eastAsia="ru-RU" w:bidi="ar-SA"/>
        </w:rPr>
        <w:t xml:space="preserve"> для проведення лекцій, майстер-класів, семінарів.</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Визначення форм та методів роботи:</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Використання </w:t>
      </w:r>
      <w:proofErr w:type="gramStart"/>
      <w:r w:rsidRPr="00D75C1E">
        <w:rPr>
          <w:rFonts w:eastAsia="Times New Roman" w:cs="Times New Roman"/>
          <w:kern w:val="0"/>
          <w:sz w:val="28"/>
          <w:szCs w:val="28"/>
          <w:lang w:val="ru-RU" w:eastAsia="ru-RU" w:bidi="ar-SA"/>
        </w:rPr>
        <w:t>р</w:t>
      </w:r>
      <w:proofErr w:type="gramEnd"/>
      <w:r w:rsidRPr="00D75C1E">
        <w:rPr>
          <w:rFonts w:eastAsia="Times New Roman" w:cs="Times New Roman"/>
          <w:kern w:val="0"/>
          <w:sz w:val="28"/>
          <w:szCs w:val="28"/>
          <w:lang w:val="ru-RU" w:eastAsia="ru-RU" w:bidi="ar-SA"/>
        </w:rPr>
        <w:t>ізноманітних форм та методів роботи, таких як лекції, семінари, майстер-класи, ділові ігри, дискусії, самоаналіз тощо.</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 xml:space="preserve">Розподіл обов'язків </w:t>
      </w:r>
      <w:proofErr w:type="gramStart"/>
      <w:r>
        <w:rPr>
          <w:rFonts w:eastAsia="Times New Roman" w:cs="Times New Roman"/>
          <w:b/>
          <w:bCs/>
          <w:kern w:val="0"/>
          <w:sz w:val="28"/>
          <w:szCs w:val="28"/>
          <w:lang w:val="ru-RU" w:eastAsia="ru-RU" w:bidi="ar-SA"/>
        </w:rPr>
        <w:t>між</w:t>
      </w:r>
      <w:proofErr w:type="gramEnd"/>
      <w:r>
        <w:rPr>
          <w:rFonts w:eastAsia="Times New Roman" w:cs="Times New Roman"/>
          <w:b/>
          <w:bCs/>
          <w:kern w:val="0"/>
          <w:sz w:val="28"/>
          <w:szCs w:val="28"/>
          <w:lang w:val="ru-RU" w:eastAsia="ru-RU" w:bidi="ar-SA"/>
        </w:rPr>
        <w:t xml:space="preserve"> учасниками </w:t>
      </w:r>
      <w:r w:rsidRPr="00D75C1E">
        <w:rPr>
          <w:rFonts w:eastAsia="Times New Roman" w:cs="Times New Roman"/>
          <w:b/>
          <w:bCs/>
          <w:kern w:val="0"/>
          <w:sz w:val="28"/>
          <w:szCs w:val="28"/>
          <w:lang w:val="ru-RU" w:eastAsia="ru-RU" w:bidi="ar-SA"/>
        </w:rPr>
        <w:t xml:space="preserve"> методичного об'єднання:</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Залучення </w:t>
      </w:r>
      <w:proofErr w:type="gramStart"/>
      <w:r w:rsidRPr="00D75C1E">
        <w:rPr>
          <w:rFonts w:eastAsia="Times New Roman" w:cs="Times New Roman"/>
          <w:kern w:val="0"/>
          <w:sz w:val="28"/>
          <w:szCs w:val="28"/>
          <w:lang w:val="ru-RU" w:eastAsia="ru-RU" w:bidi="ar-SA"/>
        </w:rPr>
        <w:t>вс</w:t>
      </w:r>
      <w:proofErr w:type="gramEnd"/>
      <w:r w:rsidRPr="00D75C1E">
        <w:rPr>
          <w:rFonts w:eastAsia="Times New Roman" w:cs="Times New Roman"/>
          <w:kern w:val="0"/>
          <w:sz w:val="28"/>
          <w:szCs w:val="28"/>
          <w:lang w:val="ru-RU" w:eastAsia="ru-RU" w:bidi="ar-SA"/>
        </w:rPr>
        <w:t>іх членів методичного об'єднання до активної роботи.</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Розробка плану заходів з самоосвіти:</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Заохочення вчителі</w:t>
      </w:r>
      <w:proofErr w:type="gramStart"/>
      <w:r w:rsidRPr="00D75C1E">
        <w:rPr>
          <w:rFonts w:eastAsia="Times New Roman" w:cs="Times New Roman"/>
          <w:kern w:val="0"/>
          <w:sz w:val="28"/>
          <w:szCs w:val="28"/>
          <w:lang w:val="ru-RU" w:eastAsia="ru-RU" w:bidi="ar-SA"/>
        </w:rPr>
        <w:t>в</w:t>
      </w:r>
      <w:proofErr w:type="gramEnd"/>
      <w:r w:rsidRPr="00D75C1E">
        <w:rPr>
          <w:rFonts w:eastAsia="Times New Roman" w:cs="Times New Roman"/>
          <w:kern w:val="0"/>
          <w:sz w:val="28"/>
          <w:szCs w:val="28"/>
          <w:lang w:val="ru-RU" w:eastAsia="ru-RU" w:bidi="ar-SA"/>
        </w:rPr>
        <w:t xml:space="preserve"> до самоосвіти та саморозвитку.</w:t>
      </w:r>
    </w:p>
    <w:p w:rsidR="00D75C1E" w:rsidRPr="00D75C1E" w:rsidRDefault="00D75C1E" w:rsidP="00562DE5">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b/>
          <w:bCs/>
          <w:kern w:val="0"/>
          <w:sz w:val="28"/>
          <w:szCs w:val="28"/>
          <w:lang w:val="ru-RU" w:eastAsia="ru-RU" w:bidi="ar-SA"/>
        </w:rPr>
        <w:t>Співпраця з іншими методичними об'єднаннями та фахівцями:</w:t>
      </w:r>
    </w:p>
    <w:p w:rsidR="00D75C1E" w:rsidRPr="00D75C1E" w:rsidRDefault="00D75C1E" w:rsidP="00562DE5">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Обмін досвідом та співпраця з іншими методичними об'єднаннями та фахівцями.</w:t>
      </w:r>
    </w:p>
    <w:p w:rsidR="00D75C1E" w:rsidRPr="00D75C1E" w:rsidRDefault="00D75C1E" w:rsidP="009917CB">
      <w:pPr>
        <w:suppressAutoHyphens w:val="0"/>
        <w:spacing w:before="100" w:beforeAutospacing="1" w:after="100" w:afterAutospacing="1" w:line="276" w:lineRule="auto"/>
        <w:rPr>
          <w:rFonts w:eastAsia="Times New Roman" w:cs="Times New Roman"/>
          <w:kern w:val="0"/>
          <w:sz w:val="28"/>
          <w:szCs w:val="28"/>
          <w:lang w:val="ru-RU" w:eastAsia="ru-RU" w:bidi="ar-SA"/>
        </w:rPr>
      </w:pPr>
    </w:p>
    <w:p w:rsidR="006836B6" w:rsidRPr="00D75C1E" w:rsidRDefault="006836B6" w:rsidP="00D13835">
      <w:pPr>
        <w:rPr>
          <w:rFonts w:cs="Times New Roman"/>
          <w:b/>
          <w:bCs/>
          <w:iCs/>
          <w:sz w:val="28"/>
          <w:szCs w:val="28"/>
          <w:lang w:val="ru-RU"/>
        </w:rPr>
      </w:pPr>
    </w:p>
    <w:p w:rsidR="009917CB" w:rsidRPr="00660732" w:rsidRDefault="009917CB" w:rsidP="00660732">
      <w:pPr>
        <w:rPr>
          <w:rStyle w:val="aa"/>
          <w:rFonts w:cs="Times New Roman"/>
          <w:b w:val="0"/>
          <w:bCs w:val="0"/>
          <w:i w:val="0"/>
          <w:iCs w:val="0"/>
          <w:color w:val="auto"/>
          <w:sz w:val="28"/>
          <w:szCs w:val="28"/>
        </w:rPr>
      </w:pPr>
    </w:p>
    <w:p w:rsidR="00D75C1E" w:rsidRDefault="00D75C1E" w:rsidP="00D75C1E">
      <w:pPr>
        <w:pStyle w:val="a4"/>
        <w:ind w:left="1440"/>
        <w:rPr>
          <w:rStyle w:val="aa"/>
          <w:rFonts w:ascii="Times New Roman" w:hAnsi="Times New Roman" w:cs="Times New Roman"/>
          <w:b w:val="0"/>
          <w:i w:val="0"/>
          <w:color w:val="auto"/>
          <w:sz w:val="28"/>
          <w:szCs w:val="28"/>
        </w:rPr>
      </w:pPr>
      <w:r w:rsidRPr="00D75C1E">
        <w:rPr>
          <w:rFonts w:ascii="Arial Black" w:hAnsi="Arial Black" w:cs="Times New Roman"/>
          <w:bCs/>
          <w:iCs/>
          <w:color w:val="002060"/>
          <w:sz w:val="28"/>
          <w:szCs w:val="28"/>
        </w:rPr>
        <w:lastRenderedPageBreak/>
        <w:t>Рекомендації  5-го засідання МО:</w:t>
      </w:r>
      <w:r w:rsidRPr="00D75C1E">
        <w:rPr>
          <w:rStyle w:val="aa"/>
          <w:rFonts w:ascii="Times New Roman" w:hAnsi="Times New Roman" w:cs="Times New Roman"/>
          <w:b w:val="0"/>
          <w:i w:val="0"/>
          <w:color w:val="auto"/>
          <w:sz w:val="28"/>
          <w:szCs w:val="28"/>
        </w:rPr>
        <w:t xml:space="preserve"> </w:t>
      </w:r>
    </w:p>
    <w:p w:rsidR="009917CB" w:rsidRPr="00D75C1E" w:rsidRDefault="009917CB" w:rsidP="00D75C1E">
      <w:pPr>
        <w:pStyle w:val="a4"/>
        <w:ind w:left="1440"/>
        <w:rPr>
          <w:rStyle w:val="aa"/>
          <w:rFonts w:ascii="Times New Roman" w:hAnsi="Times New Roman" w:cs="Times New Roman"/>
          <w:b w:val="0"/>
          <w:i w:val="0"/>
          <w:color w:val="auto"/>
          <w:sz w:val="28"/>
          <w:szCs w:val="28"/>
        </w:rPr>
      </w:pPr>
    </w:p>
    <w:p w:rsidR="00D75C1E" w:rsidRP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Активно використовувати можливості </w:t>
      </w:r>
      <w:proofErr w:type="gramStart"/>
      <w:r w:rsidRPr="00D75C1E">
        <w:rPr>
          <w:rFonts w:eastAsia="Times New Roman" w:cs="Times New Roman"/>
          <w:kern w:val="0"/>
          <w:sz w:val="28"/>
          <w:szCs w:val="28"/>
          <w:lang w:val="ru-RU" w:eastAsia="ru-RU" w:bidi="ar-SA"/>
        </w:rPr>
        <w:t>методичного</w:t>
      </w:r>
      <w:proofErr w:type="gramEnd"/>
      <w:r w:rsidRPr="00D75C1E">
        <w:rPr>
          <w:rFonts w:eastAsia="Times New Roman" w:cs="Times New Roman"/>
          <w:kern w:val="0"/>
          <w:sz w:val="28"/>
          <w:szCs w:val="28"/>
          <w:lang w:val="ru-RU" w:eastAsia="ru-RU" w:bidi="ar-SA"/>
        </w:rPr>
        <w:t xml:space="preserve"> об'єднання для самоосвіти та саморозвитку.</w:t>
      </w:r>
    </w:p>
    <w:p w:rsidR="00D75C1E" w:rsidRP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Дотримуватися </w:t>
      </w:r>
      <w:proofErr w:type="gramStart"/>
      <w:r w:rsidRPr="00D75C1E">
        <w:rPr>
          <w:rFonts w:eastAsia="Times New Roman" w:cs="Times New Roman"/>
          <w:kern w:val="0"/>
          <w:sz w:val="28"/>
          <w:szCs w:val="28"/>
          <w:lang w:val="ru-RU" w:eastAsia="ru-RU" w:bidi="ar-SA"/>
        </w:rPr>
        <w:t>р</w:t>
      </w:r>
      <w:proofErr w:type="gramEnd"/>
      <w:r w:rsidRPr="00D75C1E">
        <w:rPr>
          <w:rFonts w:eastAsia="Times New Roman" w:cs="Times New Roman"/>
          <w:kern w:val="0"/>
          <w:sz w:val="28"/>
          <w:szCs w:val="28"/>
          <w:lang w:val="ru-RU" w:eastAsia="ru-RU" w:bidi="ar-SA"/>
        </w:rPr>
        <w:t>ічного плану роботи методичного об'єднання.</w:t>
      </w:r>
    </w:p>
    <w:p w:rsidR="00D75C1E" w:rsidRP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 xml:space="preserve">Брати активну участь у засіданнях </w:t>
      </w:r>
      <w:proofErr w:type="gramStart"/>
      <w:r w:rsidRPr="00D75C1E">
        <w:rPr>
          <w:rFonts w:eastAsia="Times New Roman" w:cs="Times New Roman"/>
          <w:kern w:val="0"/>
          <w:sz w:val="28"/>
          <w:szCs w:val="28"/>
          <w:lang w:val="ru-RU" w:eastAsia="ru-RU" w:bidi="ar-SA"/>
        </w:rPr>
        <w:t>методичного</w:t>
      </w:r>
      <w:proofErr w:type="gramEnd"/>
      <w:r w:rsidRPr="00D75C1E">
        <w:rPr>
          <w:rFonts w:eastAsia="Times New Roman" w:cs="Times New Roman"/>
          <w:kern w:val="0"/>
          <w:sz w:val="28"/>
          <w:szCs w:val="28"/>
          <w:lang w:val="ru-RU" w:eastAsia="ru-RU" w:bidi="ar-SA"/>
        </w:rPr>
        <w:t xml:space="preserve"> об'єднання.</w:t>
      </w:r>
    </w:p>
    <w:p w:rsidR="00D75C1E" w:rsidRP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Ділитися власним досвідом та методичними розробками з колегами.</w:t>
      </w:r>
    </w:p>
    <w:p w:rsidR="00D75C1E" w:rsidRP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Співпрацювати з іншими методичними об'єднаннями та фахівцями.</w:t>
      </w:r>
    </w:p>
    <w:p w:rsidR="00D75C1E" w:rsidRDefault="00D75C1E" w:rsidP="00562DE5">
      <w:pPr>
        <w:numPr>
          <w:ilvl w:val="0"/>
          <w:numId w:val="28"/>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sidRPr="00D75C1E">
        <w:rPr>
          <w:rFonts w:eastAsia="Times New Roman" w:cs="Times New Roman"/>
          <w:kern w:val="0"/>
          <w:sz w:val="28"/>
          <w:szCs w:val="28"/>
          <w:lang w:val="ru-RU" w:eastAsia="ru-RU" w:bidi="ar-SA"/>
        </w:rPr>
        <w:t>Постійно шукати нові та ефективні методи навчання та виховання.</w:t>
      </w:r>
    </w:p>
    <w:p w:rsidR="00D75C1E" w:rsidRPr="00BC7501" w:rsidRDefault="00D75C1E" w:rsidP="00562DE5">
      <w:pPr>
        <w:numPr>
          <w:ilvl w:val="0"/>
          <w:numId w:val="28"/>
        </w:numPr>
        <w:suppressAutoHyphens w:val="0"/>
        <w:spacing w:before="100" w:beforeAutospacing="1" w:after="100" w:afterAutospacing="1" w:line="360" w:lineRule="auto"/>
        <w:jc w:val="both"/>
        <w:rPr>
          <w:rStyle w:val="aa"/>
          <w:rFonts w:eastAsia="Times New Roman" w:cs="Times New Roman"/>
          <w:b w:val="0"/>
          <w:bCs w:val="0"/>
          <w:i w:val="0"/>
          <w:iCs w:val="0"/>
          <w:color w:val="auto"/>
          <w:kern w:val="0"/>
          <w:sz w:val="28"/>
          <w:szCs w:val="28"/>
          <w:lang w:val="ru-RU" w:eastAsia="ru-RU" w:bidi="ar-SA"/>
        </w:rPr>
      </w:pPr>
      <w:r w:rsidRPr="00BC7501">
        <w:rPr>
          <w:rStyle w:val="aa"/>
          <w:rFonts w:cs="Times New Roman"/>
          <w:i w:val="0"/>
          <w:color w:val="auto"/>
          <w:sz w:val="28"/>
          <w:szCs w:val="28"/>
        </w:rPr>
        <w:t>Проаналізувати  результати власної діяльності</w:t>
      </w:r>
      <w:r w:rsidRPr="00BC7501">
        <w:rPr>
          <w:rStyle w:val="aa"/>
          <w:rFonts w:cs="Times New Roman"/>
          <w:b w:val="0"/>
          <w:i w:val="0"/>
          <w:color w:val="auto"/>
          <w:sz w:val="28"/>
          <w:szCs w:val="28"/>
        </w:rPr>
        <w:t>, зокрема  участі учнів у шкільних, Всеукраїнських та Міжнародних конкурсах і інтернет-олімпіадах.</w:t>
      </w:r>
    </w:p>
    <w:p w:rsidR="00D75C1E" w:rsidRPr="00BC7501" w:rsidRDefault="00D75C1E" w:rsidP="00562DE5">
      <w:pPr>
        <w:numPr>
          <w:ilvl w:val="0"/>
          <w:numId w:val="28"/>
        </w:numPr>
        <w:suppressAutoHyphens w:val="0"/>
        <w:spacing w:before="100" w:beforeAutospacing="1" w:after="100" w:afterAutospacing="1" w:line="360" w:lineRule="auto"/>
        <w:jc w:val="both"/>
        <w:rPr>
          <w:rStyle w:val="aa"/>
          <w:rFonts w:eastAsia="Times New Roman" w:cs="Times New Roman"/>
          <w:b w:val="0"/>
          <w:bCs w:val="0"/>
          <w:i w:val="0"/>
          <w:iCs w:val="0"/>
          <w:color w:val="auto"/>
          <w:kern w:val="0"/>
          <w:sz w:val="28"/>
          <w:szCs w:val="28"/>
          <w:lang w:val="ru-RU" w:eastAsia="ru-RU" w:bidi="ar-SA"/>
        </w:rPr>
      </w:pPr>
      <w:r w:rsidRPr="00BC7501">
        <w:rPr>
          <w:rStyle w:val="aa"/>
          <w:rFonts w:cs="Times New Roman"/>
          <w:bCs w:val="0"/>
          <w:i w:val="0"/>
          <w:iCs w:val="0"/>
          <w:color w:val="auto"/>
          <w:sz w:val="28"/>
          <w:szCs w:val="28"/>
        </w:rPr>
        <w:t>Структурувати  власну самоосвітню діяльність (</w:t>
      </w:r>
      <w:r w:rsidRPr="00BC7501">
        <w:rPr>
          <w:rStyle w:val="aa"/>
          <w:rFonts w:cs="Times New Roman"/>
          <w:b w:val="0"/>
          <w:bCs w:val="0"/>
          <w:i w:val="0"/>
          <w:iCs w:val="0"/>
          <w:color w:val="auto"/>
          <w:sz w:val="28"/>
          <w:szCs w:val="28"/>
        </w:rPr>
        <w:t xml:space="preserve">відповідна кількість годин, методичні теми тощо ) </w:t>
      </w:r>
    </w:p>
    <w:p w:rsidR="00AC4847" w:rsidRPr="00D75C1E" w:rsidRDefault="00AC4847" w:rsidP="009917CB">
      <w:pPr>
        <w:pStyle w:val="a4"/>
        <w:ind w:left="1440"/>
        <w:jc w:val="both"/>
        <w:rPr>
          <w:rFonts w:ascii="Times New Roman" w:hAnsi="Times New Roman" w:cs="Times New Roman"/>
          <w:sz w:val="28"/>
          <w:szCs w:val="28"/>
        </w:rPr>
      </w:pPr>
    </w:p>
    <w:p w:rsidR="0004683A" w:rsidRPr="00D75C1E" w:rsidRDefault="0004683A" w:rsidP="009917CB">
      <w:pPr>
        <w:jc w:val="both"/>
        <w:rPr>
          <w:rStyle w:val="aa"/>
          <w:b w:val="0"/>
          <w:i w:val="0"/>
          <w:sz w:val="28"/>
          <w:szCs w:val="28"/>
        </w:rPr>
      </w:pPr>
    </w:p>
    <w:p w:rsidR="00BB5187" w:rsidRPr="00D75C1E" w:rsidRDefault="00BB5187" w:rsidP="009917CB">
      <w:pPr>
        <w:jc w:val="both"/>
        <w:rPr>
          <w:rFonts w:cs="Times New Roman"/>
          <w:sz w:val="28"/>
          <w:szCs w:val="28"/>
          <w:lang w:val="ru-RU"/>
        </w:rPr>
      </w:pPr>
    </w:p>
    <w:p w:rsidR="00896183" w:rsidRPr="00D75C1E" w:rsidRDefault="00896183" w:rsidP="00C16FDD">
      <w:pPr>
        <w:rPr>
          <w:rFonts w:cs="Times New Roman"/>
          <w:sz w:val="28"/>
          <w:szCs w:val="28"/>
        </w:rPr>
      </w:pPr>
    </w:p>
    <w:p w:rsidR="00366ED7" w:rsidRPr="00D75C1E" w:rsidRDefault="00366ED7" w:rsidP="00C16FDD">
      <w:pPr>
        <w:rPr>
          <w:rFonts w:cs="Times New Roman"/>
          <w:sz w:val="28"/>
          <w:szCs w:val="28"/>
        </w:rPr>
      </w:pPr>
    </w:p>
    <w:sectPr w:rsidR="00366ED7" w:rsidRPr="00D75C1E" w:rsidSect="0047177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hnschrift">
    <w:panose1 w:val="020B0502040204020203"/>
    <w:charset w:val="CC"/>
    <w:family w:val="swiss"/>
    <w:pitch w:val="variable"/>
    <w:sig w:usb0="A00002C7" w:usb1="00000002"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msoFB1E"/>
      </v:shape>
    </w:pict>
  </w:numPicBullet>
  <w:abstractNum w:abstractNumId="0">
    <w:nsid w:val="00000001"/>
    <w:multiLevelType w:val="multilevel"/>
    <w:tmpl w:val="00000001"/>
    <w:name w:val="WWNum28"/>
    <w:lvl w:ilvl="0">
      <w:start w:val="1"/>
      <w:numFmt w:val="bullet"/>
      <w:lvlText w:val=""/>
      <w:lvlJc w:val="left"/>
      <w:pPr>
        <w:tabs>
          <w:tab w:val="num" w:pos="502"/>
        </w:tabs>
        <w:ind w:left="502" w:hanging="360"/>
      </w:pPr>
      <w:rPr>
        <w:rFonts w:ascii="Wingdings" w:hAnsi="Wingdings"/>
      </w:rPr>
    </w:lvl>
    <w:lvl w:ilvl="1">
      <w:start w:val="1"/>
      <w:numFmt w:val="bullet"/>
      <w:lvlText w:val="o"/>
      <w:lvlJc w:val="left"/>
      <w:pPr>
        <w:tabs>
          <w:tab w:val="num" w:pos="1222"/>
        </w:tabs>
        <w:ind w:left="1222" w:hanging="360"/>
      </w:pPr>
      <w:rPr>
        <w:rFonts w:ascii="Courier New" w:hAnsi="Courier New"/>
      </w:rPr>
    </w:lvl>
    <w:lvl w:ilvl="2">
      <w:start w:val="1"/>
      <w:numFmt w:val="bullet"/>
      <w:lvlText w:val=""/>
      <w:lvlJc w:val="left"/>
      <w:pPr>
        <w:tabs>
          <w:tab w:val="num" w:pos="1942"/>
        </w:tabs>
        <w:ind w:left="1942" w:hanging="360"/>
      </w:pPr>
      <w:rPr>
        <w:rFonts w:ascii="Wingdings" w:hAnsi="Wingdings"/>
      </w:rPr>
    </w:lvl>
    <w:lvl w:ilvl="3">
      <w:start w:val="1"/>
      <w:numFmt w:val="bullet"/>
      <w:lvlText w:val=""/>
      <w:lvlJc w:val="left"/>
      <w:pPr>
        <w:tabs>
          <w:tab w:val="num" w:pos="2662"/>
        </w:tabs>
        <w:ind w:left="2662" w:hanging="360"/>
      </w:pPr>
      <w:rPr>
        <w:rFonts w:ascii="Symbol" w:hAnsi="Symbol"/>
      </w:rPr>
    </w:lvl>
    <w:lvl w:ilvl="4">
      <w:start w:val="1"/>
      <w:numFmt w:val="bullet"/>
      <w:lvlText w:val="o"/>
      <w:lvlJc w:val="left"/>
      <w:pPr>
        <w:tabs>
          <w:tab w:val="num" w:pos="3382"/>
        </w:tabs>
        <w:ind w:left="3382" w:hanging="360"/>
      </w:pPr>
      <w:rPr>
        <w:rFonts w:ascii="Courier New" w:hAnsi="Courier New"/>
      </w:rPr>
    </w:lvl>
    <w:lvl w:ilvl="5">
      <w:start w:val="1"/>
      <w:numFmt w:val="bullet"/>
      <w:lvlText w:val=""/>
      <w:lvlJc w:val="left"/>
      <w:pPr>
        <w:tabs>
          <w:tab w:val="num" w:pos="4102"/>
        </w:tabs>
        <w:ind w:left="4102" w:hanging="360"/>
      </w:pPr>
      <w:rPr>
        <w:rFonts w:ascii="Wingdings" w:hAnsi="Wingdings"/>
      </w:rPr>
    </w:lvl>
    <w:lvl w:ilvl="6">
      <w:start w:val="1"/>
      <w:numFmt w:val="bullet"/>
      <w:lvlText w:val=""/>
      <w:lvlJc w:val="left"/>
      <w:pPr>
        <w:tabs>
          <w:tab w:val="num" w:pos="4822"/>
        </w:tabs>
        <w:ind w:left="4822" w:hanging="360"/>
      </w:pPr>
      <w:rPr>
        <w:rFonts w:ascii="Symbol" w:hAnsi="Symbol"/>
      </w:rPr>
    </w:lvl>
    <w:lvl w:ilvl="7">
      <w:start w:val="1"/>
      <w:numFmt w:val="bullet"/>
      <w:lvlText w:val="o"/>
      <w:lvlJc w:val="left"/>
      <w:pPr>
        <w:tabs>
          <w:tab w:val="num" w:pos="5542"/>
        </w:tabs>
        <w:ind w:left="5542" w:hanging="360"/>
      </w:pPr>
      <w:rPr>
        <w:rFonts w:ascii="Courier New" w:hAnsi="Courier New"/>
      </w:rPr>
    </w:lvl>
    <w:lvl w:ilvl="8">
      <w:start w:val="1"/>
      <w:numFmt w:val="bullet"/>
      <w:lvlText w:val=""/>
      <w:lvlJc w:val="left"/>
      <w:pPr>
        <w:tabs>
          <w:tab w:val="num" w:pos="6262"/>
        </w:tabs>
        <w:ind w:left="6262" w:hanging="360"/>
      </w:pPr>
      <w:rPr>
        <w:rFonts w:ascii="Wingdings" w:hAnsi="Wingdings"/>
      </w:rPr>
    </w:lvl>
  </w:abstractNum>
  <w:abstractNum w:abstractNumId="1">
    <w:nsid w:val="00000002"/>
    <w:multiLevelType w:val="multilevel"/>
    <w:tmpl w:val="00000002"/>
    <w:name w:val="WWNum29"/>
    <w:lvl w:ilvl="0">
      <w:start w:val="1"/>
      <w:numFmt w:val="bullet"/>
      <w:lvlText w:val=""/>
      <w:lvlJc w:val="left"/>
      <w:pPr>
        <w:tabs>
          <w:tab w:val="num" w:pos="928"/>
        </w:tabs>
        <w:ind w:left="928" w:hanging="360"/>
      </w:pPr>
      <w:rPr>
        <w:rFonts w:ascii="Wingdings" w:hAnsi="Wingdings"/>
      </w:rPr>
    </w:lvl>
    <w:lvl w:ilvl="1">
      <w:start w:val="1"/>
      <w:numFmt w:val="bullet"/>
      <w:lvlText w:val="o"/>
      <w:lvlJc w:val="left"/>
      <w:pPr>
        <w:tabs>
          <w:tab w:val="num" w:pos="1648"/>
        </w:tabs>
        <w:ind w:left="1648" w:hanging="360"/>
      </w:pPr>
      <w:rPr>
        <w:rFonts w:ascii="Courier New" w:hAnsi="Courier New"/>
      </w:rPr>
    </w:lvl>
    <w:lvl w:ilvl="2">
      <w:start w:val="1"/>
      <w:numFmt w:val="bullet"/>
      <w:lvlText w:val=""/>
      <w:lvlJc w:val="left"/>
      <w:pPr>
        <w:tabs>
          <w:tab w:val="num" w:pos="2368"/>
        </w:tabs>
        <w:ind w:left="2368" w:hanging="360"/>
      </w:pPr>
      <w:rPr>
        <w:rFonts w:ascii="Wingdings" w:hAnsi="Wingdings"/>
      </w:rPr>
    </w:lvl>
    <w:lvl w:ilvl="3">
      <w:start w:val="1"/>
      <w:numFmt w:val="bullet"/>
      <w:lvlText w:val=""/>
      <w:lvlJc w:val="left"/>
      <w:pPr>
        <w:tabs>
          <w:tab w:val="num" w:pos="3088"/>
        </w:tabs>
        <w:ind w:left="3088" w:hanging="360"/>
      </w:pPr>
      <w:rPr>
        <w:rFonts w:ascii="Symbol" w:hAnsi="Symbol"/>
      </w:rPr>
    </w:lvl>
    <w:lvl w:ilvl="4">
      <w:start w:val="1"/>
      <w:numFmt w:val="bullet"/>
      <w:lvlText w:val="o"/>
      <w:lvlJc w:val="left"/>
      <w:pPr>
        <w:tabs>
          <w:tab w:val="num" w:pos="3808"/>
        </w:tabs>
        <w:ind w:left="3808" w:hanging="360"/>
      </w:pPr>
      <w:rPr>
        <w:rFonts w:ascii="Courier New" w:hAnsi="Courier New"/>
      </w:rPr>
    </w:lvl>
    <w:lvl w:ilvl="5">
      <w:start w:val="1"/>
      <w:numFmt w:val="bullet"/>
      <w:lvlText w:val=""/>
      <w:lvlJc w:val="left"/>
      <w:pPr>
        <w:tabs>
          <w:tab w:val="num" w:pos="4528"/>
        </w:tabs>
        <w:ind w:left="4528" w:hanging="360"/>
      </w:pPr>
      <w:rPr>
        <w:rFonts w:ascii="Wingdings" w:hAnsi="Wingdings"/>
      </w:rPr>
    </w:lvl>
    <w:lvl w:ilvl="6">
      <w:start w:val="1"/>
      <w:numFmt w:val="bullet"/>
      <w:lvlText w:val=""/>
      <w:lvlJc w:val="left"/>
      <w:pPr>
        <w:tabs>
          <w:tab w:val="num" w:pos="5248"/>
        </w:tabs>
        <w:ind w:left="5248" w:hanging="360"/>
      </w:pPr>
      <w:rPr>
        <w:rFonts w:ascii="Symbol" w:hAnsi="Symbol"/>
      </w:rPr>
    </w:lvl>
    <w:lvl w:ilvl="7">
      <w:start w:val="1"/>
      <w:numFmt w:val="bullet"/>
      <w:lvlText w:val="o"/>
      <w:lvlJc w:val="left"/>
      <w:pPr>
        <w:tabs>
          <w:tab w:val="num" w:pos="5968"/>
        </w:tabs>
        <w:ind w:left="5968" w:hanging="360"/>
      </w:pPr>
      <w:rPr>
        <w:rFonts w:ascii="Courier New" w:hAnsi="Courier New"/>
      </w:rPr>
    </w:lvl>
    <w:lvl w:ilvl="8">
      <w:start w:val="1"/>
      <w:numFmt w:val="bullet"/>
      <w:lvlText w:val=""/>
      <w:lvlJc w:val="left"/>
      <w:pPr>
        <w:tabs>
          <w:tab w:val="num" w:pos="6688"/>
        </w:tabs>
        <w:ind w:left="6688" w:hanging="360"/>
      </w:pPr>
      <w:rPr>
        <w:rFonts w:ascii="Wingdings" w:hAnsi="Wingdings"/>
      </w:rPr>
    </w:lvl>
  </w:abstractNum>
  <w:abstractNum w:abstractNumId="2">
    <w:nsid w:val="00000003"/>
    <w:multiLevelType w:val="multilevel"/>
    <w:tmpl w:val="00000003"/>
    <w:name w:val="WWNum30"/>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nsid w:val="05E97460"/>
    <w:multiLevelType w:val="multilevel"/>
    <w:tmpl w:val="8C1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D5114"/>
    <w:multiLevelType w:val="multilevel"/>
    <w:tmpl w:val="59F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96B1C"/>
    <w:multiLevelType w:val="hybridMultilevel"/>
    <w:tmpl w:val="92AE857E"/>
    <w:lvl w:ilvl="0" w:tplc="04190007">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4F63AEF"/>
    <w:multiLevelType w:val="multilevel"/>
    <w:tmpl w:val="5E30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05441"/>
    <w:multiLevelType w:val="multilevel"/>
    <w:tmpl w:val="22BE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B413D"/>
    <w:multiLevelType w:val="multilevel"/>
    <w:tmpl w:val="258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F17CF"/>
    <w:multiLevelType w:val="multilevel"/>
    <w:tmpl w:val="23FC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7482A"/>
    <w:multiLevelType w:val="multilevel"/>
    <w:tmpl w:val="5D78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A735C"/>
    <w:multiLevelType w:val="multilevel"/>
    <w:tmpl w:val="C3B8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64EB4"/>
    <w:multiLevelType w:val="multilevel"/>
    <w:tmpl w:val="1488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60648"/>
    <w:multiLevelType w:val="multilevel"/>
    <w:tmpl w:val="5A7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254D33"/>
    <w:multiLevelType w:val="multilevel"/>
    <w:tmpl w:val="E97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7335E"/>
    <w:multiLevelType w:val="multilevel"/>
    <w:tmpl w:val="CA0E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F24C2"/>
    <w:multiLevelType w:val="multilevel"/>
    <w:tmpl w:val="C790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EA0E4C"/>
    <w:multiLevelType w:val="hybridMultilevel"/>
    <w:tmpl w:val="4AB2F618"/>
    <w:lvl w:ilvl="0" w:tplc="04190007">
      <w:start w:val="1"/>
      <w:numFmt w:val="bullet"/>
      <w:lvlText w:val=""/>
      <w:lvlPicBulletId w:val="0"/>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8">
    <w:nsid w:val="542437BE"/>
    <w:multiLevelType w:val="hybridMultilevel"/>
    <w:tmpl w:val="E13C69D0"/>
    <w:lvl w:ilvl="0" w:tplc="92F42D1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63E6115"/>
    <w:multiLevelType w:val="multilevel"/>
    <w:tmpl w:val="682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13B8F"/>
    <w:multiLevelType w:val="hybridMultilevel"/>
    <w:tmpl w:val="B83C6A8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22F75AA"/>
    <w:multiLevelType w:val="multilevel"/>
    <w:tmpl w:val="A492F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CF4467"/>
    <w:multiLevelType w:val="hybridMultilevel"/>
    <w:tmpl w:val="E652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6B0C5E"/>
    <w:multiLevelType w:val="multilevel"/>
    <w:tmpl w:val="277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8012EB"/>
    <w:multiLevelType w:val="multilevel"/>
    <w:tmpl w:val="E97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5832A5"/>
    <w:multiLevelType w:val="multilevel"/>
    <w:tmpl w:val="221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BD7B02"/>
    <w:multiLevelType w:val="multilevel"/>
    <w:tmpl w:val="9642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231A9"/>
    <w:multiLevelType w:val="multilevel"/>
    <w:tmpl w:val="B394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515CD6"/>
    <w:multiLevelType w:val="multilevel"/>
    <w:tmpl w:val="A494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9D33FB"/>
    <w:multiLevelType w:val="multilevel"/>
    <w:tmpl w:val="DFCC4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F1BAE"/>
    <w:multiLevelType w:val="multilevel"/>
    <w:tmpl w:val="423A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815806"/>
    <w:multiLevelType w:val="multilevel"/>
    <w:tmpl w:val="5D0AE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8"/>
  </w:num>
  <w:num w:numId="4">
    <w:abstractNumId w:val="17"/>
  </w:num>
  <w:num w:numId="5">
    <w:abstractNumId w:val="14"/>
  </w:num>
  <w:num w:numId="6">
    <w:abstractNumId w:val="6"/>
  </w:num>
  <w:num w:numId="7">
    <w:abstractNumId w:val="26"/>
  </w:num>
  <w:num w:numId="8">
    <w:abstractNumId w:val="7"/>
  </w:num>
  <w:num w:numId="9">
    <w:abstractNumId w:val="19"/>
  </w:num>
  <w:num w:numId="10">
    <w:abstractNumId w:val="25"/>
  </w:num>
  <w:num w:numId="11">
    <w:abstractNumId w:val="12"/>
  </w:num>
  <w:num w:numId="12">
    <w:abstractNumId w:val="11"/>
  </w:num>
  <w:num w:numId="13">
    <w:abstractNumId w:val="15"/>
  </w:num>
  <w:num w:numId="14">
    <w:abstractNumId w:val="3"/>
  </w:num>
  <w:num w:numId="15">
    <w:abstractNumId w:val="24"/>
  </w:num>
  <w:num w:numId="16">
    <w:abstractNumId w:val="21"/>
  </w:num>
  <w:num w:numId="17">
    <w:abstractNumId w:val="29"/>
  </w:num>
  <w:num w:numId="18">
    <w:abstractNumId w:val="8"/>
  </w:num>
  <w:num w:numId="19">
    <w:abstractNumId w:val="4"/>
  </w:num>
  <w:num w:numId="20">
    <w:abstractNumId w:val="27"/>
  </w:num>
  <w:num w:numId="21">
    <w:abstractNumId w:val="10"/>
  </w:num>
  <w:num w:numId="22">
    <w:abstractNumId w:val="13"/>
  </w:num>
  <w:num w:numId="23">
    <w:abstractNumId w:val="16"/>
  </w:num>
  <w:num w:numId="24">
    <w:abstractNumId w:val="23"/>
  </w:num>
  <w:num w:numId="25">
    <w:abstractNumId w:val="30"/>
  </w:num>
  <w:num w:numId="26">
    <w:abstractNumId w:val="28"/>
  </w:num>
  <w:num w:numId="27">
    <w:abstractNumId w:val="31"/>
  </w:num>
  <w:num w:numId="28">
    <w:abstractNumId w:val="9"/>
  </w:num>
  <w:num w:numId="2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FB1A93"/>
    <w:rsid w:val="00011607"/>
    <w:rsid w:val="000272E3"/>
    <w:rsid w:val="000464EF"/>
    <w:rsid w:val="0004683A"/>
    <w:rsid w:val="00062A1C"/>
    <w:rsid w:val="00062EB4"/>
    <w:rsid w:val="0006322C"/>
    <w:rsid w:val="000739B9"/>
    <w:rsid w:val="000856DE"/>
    <w:rsid w:val="000960DE"/>
    <w:rsid w:val="00096709"/>
    <w:rsid w:val="000B15E8"/>
    <w:rsid w:val="000B3399"/>
    <w:rsid w:val="000C0D5E"/>
    <w:rsid w:val="000C1ADB"/>
    <w:rsid w:val="000D4042"/>
    <w:rsid w:val="000E6FC1"/>
    <w:rsid w:val="000F0905"/>
    <w:rsid w:val="000F3942"/>
    <w:rsid w:val="000F6624"/>
    <w:rsid w:val="001377BF"/>
    <w:rsid w:val="00166BDA"/>
    <w:rsid w:val="001801C0"/>
    <w:rsid w:val="00181FE9"/>
    <w:rsid w:val="0018395B"/>
    <w:rsid w:val="00196091"/>
    <w:rsid w:val="00196210"/>
    <w:rsid w:val="001A1480"/>
    <w:rsid w:val="001A7DD7"/>
    <w:rsid w:val="001D09DB"/>
    <w:rsid w:val="001F06EF"/>
    <w:rsid w:val="001F7906"/>
    <w:rsid w:val="00221736"/>
    <w:rsid w:val="00221F91"/>
    <w:rsid w:val="0023091F"/>
    <w:rsid w:val="00231108"/>
    <w:rsid w:val="0024151B"/>
    <w:rsid w:val="00245137"/>
    <w:rsid w:val="00246E1A"/>
    <w:rsid w:val="00247B9E"/>
    <w:rsid w:val="00260B01"/>
    <w:rsid w:val="002643DF"/>
    <w:rsid w:val="0027023C"/>
    <w:rsid w:val="002726EB"/>
    <w:rsid w:val="002758FF"/>
    <w:rsid w:val="00280A9D"/>
    <w:rsid w:val="00282BFA"/>
    <w:rsid w:val="002921BB"/>
    <w:rsid w:val="00295B9F"/>
    <w:rsid w:val="002A1F2B"/>
    <w:rsid w:val="002B286C"/>
    <w:rsid w:val="00300618"/>
    <w:rsid w:val="00303966"/>
    <w:rsid w:val="00304C10"/>
    <w:rsid w:val="00320F7D"/>
    <w:rsid w:val="00321F72"/>
    <w:rsid w:val="00322A5B"/>
    <w:rsid w:val="00330ED2"/>
    <w:rsid w:val="0033565D"/>
    <w:rsid w:val="0033785C"/>
    <w:rsid w:val="003401AD"/>
    <w:rsid w:val="00343D1F"/>
    <w:rsid w:val="0034451D"/>
    <w:rsid w:val="00345846"/>
    <w:rsid w:val="00347CAB"/>
    <w:rsid w:val="00350EA9"/>
    <w:rsid w:val="00366ED7"/>
    <w:rsid w:val="0037140C"/>
    <w:rsid w:val="003754C6"/>
    <w:rsid w:val="00387404"/>
    <w:rsid w:val="003A1D44"/>
    <w:rsid w:val="003B4F8E"/>
    <w:rsid w:val="003C0F7E"/>
    <w:rsid w:val="003D1269"/>
    <w:rsid w:val="003E02FB"/>
    <w:rsid w:val="003E19ED"/>
    <w:rsid w:val="003E751F"/>
    <w:rsid w:val="003F18E9"/>
    <w:rsid w:val="003F3928"/>
    <w:rsid w:val="003F57E0"/>
    <w:rsid w:val="00417E5E"/>
    <w:rsid w:val="00423DE5"/>
    <w:rsid w:val="00430D4B"/>
    <w:rsid w:val="004352DF"/>
    <w:rsid w:val="004453F6"/>
    <w:rsid w:val="004676B0"/>
    <w:rsid w:val="00471774"/>
    <w:rsid w:val="00476393"/>
    <w:rsid w:val="00496635"/>
    <w:rsid w:val="004A6E27"/>
    <w:rsid w:val="004B41A9"/>
    <w:rsid w:val="004C131F"/>
    <w:rsid w:val="004C3EAC"/>
    <w:rsid w:val="004D73DB"/>
    <w:rsid w:val="005005CB"/>
    <w:rsid w:val="0050061E"/>
    <w:rsid w:val="00527E2A"/>
    <w:rsid w:val="00534E3A"/>
    <w:rsid w:val="00546F83"/>
    <w:rsid w:val="00562DE5"/>
    <w:rsid w:val="00577B63"/>
    <w:rsid w:val="0058329D"/>
    <w:rsid w:val="00586FD7"/>
    <w:rsid w:val="00595929"/>
    <w:rsid w:val="005A0526"/>
    <w:rsid w:val="005A1F9A"/>
    <w:rsid w:val="005A4B20"/>
    <w:rsid w:val="005B3210"/>
    <w:rsid w:val="005B356D"/>
    <w:rsid w:val="005D4D70"/>
    <w:rsid w:val="005D5501"/>
    <w:rsid w:val="005D5AAE"/>
    <w:rsid w:val="005E2133"/>
    <w:rsid w:val="005E38E8"/>
    <w:rsid w:val="005E502E"/>
    <w:rsid w:val="00612C8C"/>
    <w:rsid w:val="006219BB"/>
    <w:rsid w:val="00640EAC"/>
    <w:rsid w:val="00660732"/>
    <w:rsid w:val="0066158E"/>
    <w:rsid w:val="00665D3E"/>
    <w:rsid w:val="00677818"/>
    <w:rsid w:val="00680717"/>
    <w:rsid w:val="0068253B"/>
    <w:rsid w:val="00682545"/>
    <w:rsid w:val="006836B6"/>
    <w:rsid w:val="00692D1B"/>
    <w:rsid w:val="00693CAD"/>
    <w:rsid w:val="006A34B0"/>
    <w:rsid w:val="006C20D6"/>
    <w:rsid w:val="006D35B0"/>
    <w:rsid w:val="006D40D3"/>
    <w:rsid w:val="006F077F"/>
    <w:rsid w:val="006F21E0"/>
    <w:rsid w:val="00701C4F"/>
    <w:rsid w:val="00712EB0"/>
    <w:rsid w:val="007214F7"/>
    <w:rsid w:val="007221ED"/>
    <w:rsid w:val="007240BC"/>
    <w:rsid w:val="007427F0"/>
    <w:rsid w:val="00743E79"/>
    <w:rsid w:val="0074562D"/>
    <w:rsid w:val="00745A7F"/>
    <w:rsid w:val="00747FD3"/>
    <w:rsid w:val="00755162"/>
    <w:rsid w:val="0075747F"/>
    <w:rsid w:val="00762D22"/>
    <w:rsid w:val="00765C24"/>
    <w:rsid w:val="00771082"/>
    <w:rsid w:val="00784074"/>
    <w:rsid w:val="00784F3C"/>
    <w:rsid w:val="00792EB2"/>
    <w:rsid w:val="007C030B"/>
    <w:rsid w:val="007D086B"/>
    <w:rsid w:val="007D5D0B"/>
    <w:rsid w:val="007D7890"/>
    <w:rsid w:val="007E4CE2"/>
    <w:rsid w:val="007F1565"/>
    <w:rsid w:val="007F74DB"/>
    <w:rsid w:val="008020F8"/>
    <w:rsid w:val="0080320A"/>
    <w:rsid w:val="00804228"/>
    <w:rsid w:val="00805B2E"/>
    <w:rsid w:val="00810CD0"/>
    <w:rsid w:val="00824DEC"/>
    <w:rsid w:val="0082769B"/>
    <w:rsid w:val="0083271F"/>
    <w:rsid w:val="00866178"/>
    <w:rsid w:val="008726FB"/>
    <w:rsid w:val="00883C6D"/>
    <w:rsid w:val="00891D54"/>
    <w:rsid w:val="00896183"/>
    <w:rsid w:val="00897774"/>
    <w:rsid w:val="008A5070"/>
    <w:rsid w:val="008C67FA"/>
    <w:rsid w:val="008E4E31"/>
    <w:rsid w:val="008F38B8"/>
    <w:rsid w:val="008F73AC"/>
    <w:rsid w:val="00900A29"/>
    <w:rsid w:val="00903A91"/>
    <w:rsid w:val="00907F7F"/>
    <w:rsid w:val="00924C7C"/>
    <w:rsid w:val="009534D9"/>
    <w:rsid w:val="009553A6"/>
    <w:rsid w:val="0096298A"/>
    <w:rsid w:val="009732EA"/>
    <w:rsid w:val="00984690"/>
    <w:rsid w:val="00985502"/>
    <w:rsid w:val="009917CB"/>
    <w:rsid w:val="00995CF3"/>
    <w:rsid w:val="0099609F"/>
    <w:rsid w:val="009A1870"/>
    <w:rsid w:val="009A1BF0"/>
    <w:rsid w:val="009A48F6"/>
    <w:rsid w:val="009B5AAC"/>
    <w:rsid w:val="009B7B48"/>
    <w:rsid w:val="009C72D3"/>
    <w:rsid w:val="009C7986"/>
    <w:rsid w:val="009F10BD"/>
    <w:rsid w:val="00A12A37"/>
    <w:rsid w:val="00A15CAD"/>
    <w:rsid w:val="00A165D9"/>
    <w:rsid w:val="00A251C3"/>
    <w:rsid w:val="00A56D4E"/>
    <w:rsid w:val="00A62367"/>
    <w:rsid w:val="00A7048B"/>
    <w:rsid w:val="00A708E1"/>
    <w:rsid w:val="00A71ED2"/>
    <w:rsid w:val="00A7285E"/>
    <w:rsid w:val="00A90A18"/>
    <w:rsid w:val="00A96635"/>
    <w:rsid w:val="00AA6513"/>
    <w:rsid w:val="00AB2D54"/>
    <w:rsid w:val="00AB73FB"/>
    <w:rsid w:val="00AC1386"/>
    <w:rsid w:val="00AC4847"/>
    <w:rsid w:val="00AD6F0A"/>
    <w:rsid w:val="00AE094B"/>
    <w:rsid w:val="00AE1E79"/>
    <w:rsid w:val="00AF167E"/>
    <w:rsid w:val="00AF74E7"/>
    <w:rsid w:val="00B15E4A"/>
    <w:rsid w:val="00B2259B"/>
    <w:rsid w:val="00B321D4"/>
    <w:rsid w:val="00B32BAE"/>
    <w:rsid w:val="00B367E2"/>
    <w:rsid w:val="00B4008D"/>
    <w:rsid w:val="00B61E87"/>
    <w:rsid w:val="00B622AF"/>
    <w:rsid w:val="00B62E3A"/>
    <w:rsid w:val="00B63AE2"/>
    <w:rsid w:val="00B73791"/>
    <w:rsid w:val="00B8630E"/>
    <w:rsid w:val="00BA7AD0"/>
    <w:rsid w:val="00BB3F58"/>
    <w:rsid w:val="00BB5187"/>
    <w:rsid w:val="00BC7501"/>
    <w:rsid w:val="00BD0C18"/>
    <w:rsid w:val="00BD3378"/>
    <w:rsid w:val="00BE05BC"/>
    <w:rsid w:val="00BE16AD"/>
    <w:rsid w:val="00BE55A8"/>
    <w:rsid w:val="00BF486A"/>
    <w:rsid w:val="00C110F0"/>
    <w:rsid w:val="00C16FDD"/>
    <w:rsid w:val="00C20B4A"/>
    <w:rsid w:val="00C31D89"/>
    <w:rsid w:val="00C466A7"/>
    <w:rsid w:val="00C511CC"/>
    <w:rsid w:val="00C546A4"/>
    <w:rsid w:val="00C606D3"/>
    <w:rsid w:val="00C96642"/>
    <w:rsid w:val="00CA1E17"/>
    <w:rsid w:val="00CB0B7E"/>
    <w:rsid w:val="00CD30C9"/>
    <w:rsid w:val="00CE143A"/>
    <w:rsid w:val="00CE3C5C"/>
    <w:rsid w:val="00CF0D22"/>
    <w:rsid w:val="00D1198A"/>
    <w:rsid w:val="00D13835"/>
    <w:rsid w:val="00D211CC"/>
    <w:rsid w:val="00D217F6"/>
    <w:rsid w:val="00D51C6F"/>
    <w:rsid w:val="00D53B91"/>
    <w:rsid w:val="00D679B3"/>
    <w:rsid w:val="00D75C1E"/>
    <w:rsid w:val="00D855C7"/>
    <w:rsid w:val="00DA2351"/>
    <w:rsid w:val="00DA3292"/>
    <w:rsid w:val="00DB71DE"/>
    <w:rsid w:val="00DC190E"/>
    <w:rsid w:val="00DE62EC"/>
    <w:rsid w:val="00DE78BC"/>
    <w:rsid w:val="00DF0A85"/>
    <w:rsid w:val="00DF0D78"/>
    <w:rsid w:val="00DF59CB"/>
    <w:rsid w:val="00DF6378"/>
    <w:rsid w:val="00DF6AF2"/>
    <w:rsid w:val="00E039B6"/>
    <w:rsid w:val="00E04D0A"/>
    <w:rsid w:val="00E05390"/>
    <w:rsid w:val="00E30EB7"/>
    <w:rsid w:val="00E31F4D"/>
    <w:rsid w:val="00E464A2"/>
    <w:rsid w:val="00E6499B"/>
    <w:rsid w:val="00E65B74"/>
    <w:rsid w:val="00E7028C"/>
    <w:rsid w:val="00E832BA"/>
    <w:rsid w:val="00E83A1F"/>
    <w:rsid w:val="00E9053C"/>
    <w:rsid w:val="00E92F56"/>
    <w:rsid w:val="00E9414D"/>
    <w:rsid w:val="00EB337E"/>
    <w:rsid w:val="00EB5039"/>
    <w:rsid w:val="00EC755C"/>
    <w:rsid w:val="00EE06B4"/>
    <w:rsid w:val="00F106AC"/>
    <w:rsid w:val="00F268FD"/>
    <w:rsid w:val="00F2695F"/>
    <w:rsid w:val="00F324F6"/>
    <w:rsid w:val="00F66D3F"/>
    <w:rsid w:val="00F7113A"/>
    <w:rsid w:val="00F7370B"/>
    <w:rsid w:val="00F95BC4"/>
    <w:rsid w:val="00FA351F"/>
    <w:rsid w:val="00FB1A93"/>
    <w:rsid w:val="00FC0833"/>
    <w:rsid w:val="00FC3962"/>
    <w:rsid w:val="00FE1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DB"/>
    <w:pPr>
      <w:suppressAutoHyphens/>
      <w:spacing w:after="0" w:line="240" w:lineRule="auto"/>
    </w:pPr>
    <w:rPr>
      <w:rFonts w:ascii="Times New Roman" w:eastAsia="SimSun" w:hAnsi="Times New Roman" w:cs="Mangal"/>
      <w:kern w:val="1"/>
      <w:sz w:val="24"/>
      <w:szCs w:val="24"/>
      <w:lang w:val="uk-UA" w:eastAsia="hi-IN" w:bidi="hi-IN"/>
    </w:rPr>
  </w:style>
  <w:style w:type="paragraph" w:styleId="1">
    <w:name w:val="heading 1"/>
    <w:basedOn w:val="a"/>
    <w:next w:val="a"/>
    <w:link w:val="10"/>
    <w:uiPriority w:val="9"/>
    <w:qFormat/>
    <w:rsid w:val="00DB71DE"/>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val="en-US" w:eastAsia="en-US" w:bidi="ar-SA"/>
    </w:rPr>
  </w:style>
  <w:style w:type="paragraph" w:styleId="2">
    <w:name w:val="heading 2"/>
    <w:basedOn w:val="a"/>
    <w:next w:val="a"/>
    <w:link w:val="20"/>
    <w:uiPriority w:val="9"/>
    <w:unhideWhenUsed/>
    <w:qFormat/>
    <w:rsid w:val="0024151B"/>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24151B"/>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3CAD"/>
    <w:pPr>
      <w:suppressAutoHyphens w:val="0"/>
      <w:spacing w:before="100" w:beforeAutospacing="1" w:after="100" w:afterAutospacing="1"/>
    </w:pPr>
    <w:rPr>
      <w:rFonts w:eastAsia="Times New Roman" w:cs="Times New Roman"/>
      <w:kern w:val="0"/>
      <w:lang w:eastAsia="uk-UA" w:bidi="ar-SA"/>
    </w:rPr>
  </w:style>
  <w:style w:type="paragraph" w:styleId="a4">
    <w:name w:val="List Paragraph"/>
    <w:basedOn w:val="a"/>
    <w:uiPriority w:val="34"/>
    <w:qFormat/>
    <w:rsid w:val="00693CAD"/>
    <w:pPr>
      <w:suppressAutoHyphens w:val="0"/>
      <w:spacing w:after="200" w:line="276" w:lineRule="auto"/>
      <w:ind w:left="720"/>
      <w:contextualSpacing/>
    </w:pPr>
    <w:rPr>
      <w:rFonts w:ascii="Calibri" w:eastAsia="Calibri" w:hAnsi="Calibri" w:cs="SimSun"/>
      <w:kern w:val="0"/>
      <w:sz w:val="22"/>
      <w:szCs w:val="22"/>
      <w:lang w:eastAsia="en-US" w:bidi="ar-SA"/>
    </w:rPr>
  </w:style>
  <w:style w:type="character" w:styleId="a5">
    <w:name w:val="Hyperlink"/>
    <w:basedOn w:val="a0"/>
    <w:uiPriority w:val="99"/>
    <w:unhideWhenUsed/>
    <w:rsid w:val="00693CAD"/>
    <w:rPr>
      <w:color w:val="0000FF" w:themeColor="hyperlink"/>
      <w:u w:val="single"/>
    </w:rPr>
  </w:style>
  <w:style w:type="paragraph" w:customStyle="1" w:styleId="11">
    <w:name w:val="Абзац списка1"/>
    <w:basedOn w:val="a"/>
    <w:rsid w:val="00896183"/>
    <w:pPr>
      <w:suppressAutoHyphens w:val="0"/>
      <w:spacing w:after="160" w:line="259" w:lineRule="auto"/>
      <w:ind w:left="720"/>
      <w:contextualSpacing/>
    </w:pPr>
    <w:rPr>
      <w:rFonts w:ascii="Calibri" w:eastAsia="Times New Roman" w:hAnsi="Calibri" w:cs="Times New Roman"/>
      <w:kern w:val="0"/>
      <w:sz w:val="22"/>
      <w:szCs w:val="22"/>
      <w:lang w:val="en-US" w:eastAsia="en-US" w:bidi="ar-SA"/>
    </w:rPr>
  </w:style>
  <w:style w:type="paragraph" w:customStyle="1" w:styleId="ListParagraph1">
    <w:name w:val="List Paragraph1"/>
    <w:basedOn w:val="a"/>
    <w:rsid w:val="00896183"/>
    <w:pPr>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table" w:styleId="a6">
    <w:name w:val="Table Grid"/>
    <w:basedOn w:val="a1"/>
    <w:rsid w:val="008961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B71DE"/>
    <w:rPr>
      <w:rFonts w:asciiTheme="majorHAnsi" w:eastAsiaTheme="majorEastAsia" w:hAnsiTheme="majorHAnsi" w:cstheme="majorBidi"/>
      <w:color w:val="365F91" w:themeColor="accent1" w:themeShade="BF"/>
      <w:sz w:val="32"/>
      <w:szCs w:val="32"/>
      <w:lang w:val="en-US"/>
    </w:rPr>
  </w:style>
  <w:style w:type="character" w:styleId="a7">
    <w:name w:val="Strong"/>
    <w:basedOn w:val="a0"/>
    <w:uiPriority w:val="22"/>
    <w:qFormat/>
    <w:rsid w:val="007240BC"/>
    <w:rPr>
      <w:b/>
      <w:bCs/>
    </w:rPr>
  </w:style>
  <w:style w:type="character" w:styleId="a8">
    <w:name w:val="Emphasis"/>
    <w:basedOn w:val="a0"/>
    <w:uiPriority w:val="20"/>
    <w:qFormat/>
    <w:rsid w:val="007240BC"/>
    <w:rPr>
      <w:i/>
      <w:iCs/>
    </w:rPr>
  </w:style>
  <w:style w:type="character" w:customStyle="1" w:styleId="apple-converted-space">
    <w:name w:val="apple-converted-space"/>
    <w:basedOn w:val="a0"/>
    <w:rsid w:val="00FC0833"/>
  </w:style>
  <w:style w:type="paragraph" w:styleId="a9">
    <w:name w:val="No Spacing"/>
    <w:uiPriority w:val="1"/>
    <w:qFormat/>
    <w:rsid w:val="00F106AC"/>
    <w:pPr>
      <w:spacing w:after="0" w:line="240" w:lineRule="auto"/>
    </w:pPr>
    <w:rPr>
      <w:rFonts w:eastAsiaTheme="minorEastAsia"/>
      <w:lang w:eastAsia="ru-RU"/>
    </w:rPr>
  </w:style>
  <w:style w:type="character" w:styleId="aa">
    <w:name w:val="Intense Emphasis"/>
    <w:basedOn w:val="a0"/>
    <w:uiPriority w:val="21"/>
    <w:qFormat/>
    <w:rsid w:val="0004683A"/>
    <w:rPr>
      <w:b/>
      <w:bCs/>
      <w:i/>
      <w:iCs/>
      <w:color w:val="4F81BD" w:themeColor="accent1"/>
    </w:rPr>
  </w:style>
  <w:style w:type="character" w:customStyle="1" w:styleId="20">
    <w:name w:val="Заголовок 2 Знак"/>
    <w:basedOn w:val="a0"/>
    <w:link w:val="2"/>
    <w:uiPriority w:val="9"/>
    <w:rsid w:val="0024151B"/>
    <w:rPr>
      <w:rFonts w:asciiTheme="majorHAnsi" w:eastAsiaTheme="majorEastAsia" w:hAnsiTheme="majorHAnsi" w:cs="Mangal"/>
      <w:b/>
      <w:bCs/>
      <w:color w:val="4F81BD" w:themeColor="accent1"/>
      <w:kern w:val="1"/>
      <w:sz w:val="26"/>
      <w:szCs w:val="23"/>
      <w:lang w:val="uk-UA" w:eastAsia="hi-IN" w:bidi="hi-IN"/>
    </w:rPr>
  </w:style>
  <w:style w:type="character" w:customStyle="1" w:styleId="30">
    <w:name w:val="Заголовок 3 Знак"/>
    <w:basedOn w:val="a0"/>
    <w:link w:val="3"/>
    <w:uiPriority w:val="9"/>
    <w:rsid w:val="0024151B"/>
    <w:rPr>
      <w:rFonts w:asciiTheme="majorHAnsi" w:eastAsiaTheme="majorEastAsia" w:hAnsiTheme="majorHAnsi" w:cs="Mangal"/>
      <w:b/>
      <w:bCs/>
      <w:color w:val="4F81BD" w:themeColor="accent1"/>
      <w:kern w:val="1"/>
      <w:sz w:val="24"/>
      <w:szCs w:val="21"/>
      <w:lang w:val="uk-UA" w:eastAsia="hi-IN" w:bidi="hi-IN"/>
    </w:rPr>
  </w:style>
  <w:style w:type="character" w:customStyle="1" w:styleId="ab">
    <w:name w:val="Основной текст_"/>
    <w:basedOn w:val="a0"/>
    <w:link w:val="21"/>
    <w:rsid w:val="0082769B"/>
    <w:rPr>
      <w:rFonts w:ascii="Times New Roman" w:eastAsia="Times New Roman" w:hAnsi="Times New Roman" w:cs="Times New Roman"/>
      <w:spacing w:val="-1"/>
      <w:sz w:val="73"/>
      <w:szCs w:val="73"/>
      <w:shd w:val="clear" w:color="auto" w:fill="FFFFFF"/>
    </w:rPr>
  </w:style>
  <w:style w:type="paragraph" w:customStyle="1" w:styleId="21">
    <w:name w:val="Основной текст2"/>
    <w:basedOn w:val="a"/>
    <w:link w:val="ab"/>
    <w:rsid w:val="0082769B"/>
    <w:pPr>
      <w:widowControl w:val="0"/>
      <w:shd w:val="clear" w:color="auto" w:fill="FFFFFF"/>
      <w:suppressAutoHyphens w:val="0"/>
      <w:spacing w:after="240" w:line="0" w:lineRule="atLeast"/>
      <w:ind w:hanging="940"/>
    </w:pPr>
    <w:rPr>
      <w:rFonts w:eastAsia="Times New Roman" w:cs="Times New Roman"/>
      <w:spacing w:val="-1"/>
      <w:kern w:val="0"/>
      <w:sz w:val="73"/>
      <w:szCs w:val="73"/>
      <w:lang w:val="ru-RU" w:eastAsia="en-US" w:bidi="ar-SA"/>
    </w:rPr>
  </w:style>
  <w:style w:type="paragraph" w:styleId="ac">
    <w:name w:val="Balloon Text"/>
    <w:basedOn w:val="a"/>
    <w:link w:val="ad"/>
    <w:uiPriority w:val="99"/>
    <w:semiHidden/>
    <w:unhideWhenUsed/>
    <w:rsid w:val="00D1198A"/>
    <w:rPr>
      <w:rFonts w:ascii="Tahoma" w:hAnsi="Tahoma"/>
      <w:sz w:val="16"/>
      <w:szCs w:val="14"/>
    </w:rPr>
  </w:style>
  <w:style w:type="character" w:customStyle="1" w:styleId="ad">
    <w:name w:val="Текст выноски Знак"/>
    <w:basedOn w:val="a0"/>
    <w:link w:val="ac"/>
    <w:uiPriority w:val="99"/>
    <w:semiHidden/>
    <w:rsid w:val="00D1198A"/>
    <w:rPr>
      <w:rFonts w:ascii="Tahoma" w:eastAsia="SimSun" w:hAnsi="Tahoma" w:cs="Mangal"/>
      <w:kern w:val="1"/>
      <w:sz w:val="16"/>
      <w:szCs w:val="14"/>
      <w:lang w:val="uk-UA" w:eastAsia="hi-IN" w:bidi="hi-IN"/>
    </w:rPr>
  </w:style>
  <w:style w:type="paragraph" w:styleId="HTML">
    <w:name w:val="HTML Preformatted"/>
    <w:basedOn w:val="a"/>
    <w:link w:val="HTML0"/>
    <w:uiPriority w:val="99"/>
    <w:semiHidden/>
    <w:unhideWhenUsed/>
    <w:rsid w:val="0026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260B01"/>
    <w:rPr>
      <w:rFonts w:ascii="Courier New" w:eastAsia="Times New Roman" w:hAnsi="Courier New" w:cs="Courier New"/>
      <w:sz w:val="20"/>
      <w:szCs w:val="20"/>
      <w:lang w:eastAsia="ru-RU"/>
    </w:rPr>
  </w:style>
  <w:style w:type="character" w:customStyle="1" w:styleId="y2iqfc">
    <w:name w:val="y2iqfc"/>
    <w:basedOn w:val="a0"/>
    <w:rsid w:val="00260B01"/>
  </w:style>
</w:styles>
</file>

<file path=word/webSettings.xml><?xml version="1.0" encoding="utf-8"?>
<w:webSettings xmlns:r="http://schemas.openxmlformats.org/officeDocument/2006/relationships" xmlns:w="http://schemas.openxmlformats.org/wordprocessingml/2006/main">
  <w:divs>
    <w:div w:id="100152940">
      <w:bodyDiv w:val="1"/>
      <w:marLeft w:val="0"/>
      <w:marRight w:val="0"/>
      <w:marTop w:val="0"/>
      <w:marBottom w:val="0"/>
      <w:divBdr>
        <w:top w:val="none" w:sz="0" w:space="0" w:color="auto"/>
        <w:left w:val="none" w:sz="0" w:space="0" w:color="auto"/>
        <w:bottom w:val="none" w:sz="0" w:space="0" w:color="auto"/>
        <w:right w:val="none" w:sz="0" w:space="0" w:color="auto"/>
      </w:divBdr>
    </w:div>
    <w:div w:id="206920446">
      <w:bodyDiv w:val="1"/>
      <w:marLeft w:val="0"/>
      <w:marRight w:val="0"/>
      <w:marTop w:val="0"/>
      <w:marBottom w:val="0"/>
      <w:divBdr>
        <w:top w:val="none" w:sz="0" w:space="0" w:color="auto"/>
        <w:left w:val="none" w:sz="0" w:space="0" w:color="auto"/>
        <w:bottom w:val="none" w:sz="0" w:space="0" w:color="auto"/>
        <w:right w:val="none" w:sz="0" w:space="0" w:color="auto"/>
      </w:divBdr>
    </w:div>
    <w:div w:id="215046163">
      <w:bodyDiv w:val="1"/>
      <w:marLeft w:val="0"/>
      <w:marRight w:val="0"/>
      <w:marTop w:val="0"/>
      <w:marBottom w:val="0"/>
      <w:divBdr>
        <w:top w:val="none" w:sz="0" w:space="0" w:color="auto"/>
        <w:left w:val="none" w:sz="0" w:space="0" w:color="auto"/>
        <w:bottom w:val="none" w:sz="0" w:space="0" w:color="auto"/>
        <w:right w:val="none" w:sz="0" w:space="0" w:color="auto"/>
      </w:divBdr>
    </w:div>
    <w:div w:id="246312460">
      <w:bodyDiv w:val="1"/>
      <w:marLeft w:val="0"/>
      <w:marRight w:val="0"/>
      <w:marTop w:val="0"/>
      <w:marBottom w:val="0"/>
      <w:divBdr>
        <w:top w:val="none" w:sz="0" w:space="0" w:color="auto"/>
        <w:left w:val="none" w:sz="0" w:space="0" w:color="auto"/>
        <w:bottom w:val="none" w:sz="0" w:space="0" w:color="auto"/>
        <w:right w:val="none" w:sz="0" w:space="0" w:color="auto"/>
      </w:divBdr>
    </w:div>
    <w:div w:id="349450211">
      <w:bodyDiv w:val="1"/>
      <w:marLeft w:val="0"/>
      <w:marRight w:val="0"/>
      <w:marTop w:val="0"/>
      <w:marBottom w:val="0"/>
      <w:divBdr>
        <w:top w:val="none" w:sz="0" w:space="0" w:color="auto"/>
        <w:left w:val="none" w:sz="0" w:space="0" w:color="auto"/>
        <w:bottom w:val="none" w:sz="0" w:space="0" w:color="auto"/>
        <w:right w:val="none" w:sz="0" w:space="0" w:color="auto"/>
      </w:divBdr>
    </w:div>
    <w:div w:id="391975541">
      <w:bodyDiv w:val="1"/>
      <w:marLeft w:val="0"/>
      <w:marRight w:val="0"/>
      <w:marTop w:val="0"/>
      <w:marBottom w:val="0"/>
      <w:divBdr>
        <w:top w:val="none" w:sz="0" w:space="0" w:color="auto"/>
        <w:left w:val="none" w:sz="0" w:space="0" w:color="auto"/>
        <w:bottom w:val="none" w:sz="0" w:space="0" w:color="auto"/>
        <w:right w:val="none" w:sz="0" w:space="0" w:color="auto"/>
      </w:divBdr>
    </w:div>
    <w:div w:id="499544417">
      <w:bodyDiv w:val="1"/>
      <w:marLeft w:val="0"/>
      <w:marRight w:val="0"/>
      <w:marTop w:val="0"/>
      <w:marBottom w:val="0"/>
      <w:divBdr>
        <w:top w:val="none" w:sz="0" w:space="0" w:color="auto"/>
        <w:left w:val="none" w:sz="0" w:space="0" w:color="auto"/>
        <w:bottom w:val="none" w:sz="0" w:space="0" w:color="auto"/>
        <w:right w:val="none" w:sz="0" w:space="0" w:color="auto"/>
      </w:divBdr>
      <w:divsChild>
        <w:div w:id="1324161140">
          <w:marLeft w:val="0"/>
          <w:marRight w:val="0"/>
          <w:marTop w:val="0"/>
          <w:marBottom w:val="0"/>
          <w:divBdr>
            <w:top w:val="none" w:sz="0" w:space="0" w:color="auto"/>
            <w:left w:val="none" w:sz="0" w:space="0" w:color="auto"/>
            <w:bottom w:val="none" w:sz="0" w:space="0" w:color="auto"/>
            <w:right w:val="none" w:sz="0" w:space="0" w:color="auto"/>
          </w:divBdr>
          <w:divsChild>
            <w:div w:id="934243915">
              <w:marLeft w:val="0"/>
              <w:marRight w:val="0"/>
              <w:marTop w:val="0"/>
              <w:marBottom w:val="0"/>
              <w:divBdr>
                <w:top w:val="none" w:sz="0" w:space="0" w:color="auto"/>
                <w:left w:val="none" w:sz="0" w:space="0" w:color="auto"/>
                <w:bottom w:val="none" w:sz="0" w:space="0" w:color="auto"/>
                <w:right w:val="none" w:sz="0" w:space="0" w:color="auto"/>
              </w:divBdr>
              <w:divsChild>
                <w:div w:id="5194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01765">
      <w:bodyDiv w:val="1"/>
      <w:marLeft w:val="0"/>
      <w:marRight w:val="0"/>
      <w:marTop w:val="0"/>
      <w:marBottom w:val="0"/>
      <w:divBdr>
        <w:top w:val="none" w:sz="0" w:space="0" w:color="auto"/>
        <w:left w:val="none" w:sz="0" w:space="0" w:color="auto"/>
        <w:bottom w:val="none" w:sz="0" w:space="0" w:color="auto"/>
        <w:right w:val="none" w:sz="0" w:space="0" w:color="auto"/>
      </w:divBdr>
    </w:div>
    <w:div w:id="869686716">
      <w:bodyDiv w:val="1"/>
      <w:marLeft w:val="0"/>
      <w:marRight w:val="0"/>
      <w:marTop w:val="0"/>
      <w:marBottom w:val="0"/>
      <w:divBdr>
        <w:top w:val="none" w:sz="0" w:space="0" w:color="auto"/>
        <w:left w:val="none" w:sz="0" w:space="0" w:color="auto"/>
        <w:bottom w:val="none" w:sz="0" w:space="0" w:color="auto"/>
        <w:right w:val="none" w:sz="0" w:space="0" w:color="auto"/>
      </w:divBdr>
    </w:div>
    <w:div w:id="915044277">
      <w:bodyDiv w:val="1"/>
      <w:marLeft w:val="0"/>
      <w:marRight w:val="0"/>
      <w:marTop w:val="0"/>
      <w:marBottom w:val="0"/>
      <w:divBdr>
        <w:top w:val="none" w:sz="0" w:space="0" w:color="auto"/>
        <w:left w:val="none" w:sz="0" w:space="0" w:color="auto"/>
        <w:bottom w:val="none" w:sz="0" w:space="0" w:color="auto"/>
        <w:right w:val="none" w:sz="0" w:space="0" w:color="auto"/>
      </w:divBdr>
    </w:div>
    <w:div w:id="1004630482">
      <w:bodyDiv w:val="1"/>
      <w:marLeft w:val="0"/>
      <w:marRight w:val="0"/>
      <w:marTop w:val="0"/>
      <w:marBottom w:val="0"/>
      <w:divBdr>
        <w:top w:val="none" w:sz="0" w:space="0" w:color="auto"/>
        <w:left w:val="none" w:sz="0" w:space="0" w:color="auto"/>
        <w:bottom w:val="none" w:sz="0" w:space="0" w:color="auto"/>
        <w:right w:val="none" w:sz="0" w:space="0" w:color="auto"/>
      </w:divBdr>
    </w:div>
    <w:div w:id="1014452326">
      <w:bodyDiv w:val="1"/>
      <w:marLeft w:val="0"/>
      <w:marRight w:val="0"/>
      <w:marTop w:val="0"/>
      <w:marBottom w:val="0"/>
      <w:divBdr>
        <w:top w:val="none" w:sz="0" w:space="0" w:color="auto"/>
        <w:left w:val="none" w:sz="0" w:space="0" w:color="auto"/>
        <w:bottom w:val="none" w:sz="0" w:space="0" w:color="auto"/>
        <w:right w:val="none" w:sz="0" w:space="0" w:color="auto"/>
      </w:divBdr>
    </w:div>
    <w:div w:id="1050879176">
      <w:bodyDiv w:val="1"/>
      <w:marLeft w:val="0"/>
      <w:marRight w:val="0"/>
      <w:marTop w:val="0"/>
      <w:marBottom w:val="0"/>
      <w:divBdr>
        <w:top w:val="none" w:sz="0" w:space="0" w:color="auto"/>
        <w:left w:val="none" w:sz="0" w:space="0" w:color="auto"/>
        <w:bottom w:val="none" w:sz="0" w:space="0" w:color="auto"/>
        <w:right w:val="none" w:sz="0" w:space="0" w:color="auto"/>
      </w:divBdr>
    </w:div>
    <w:div w:id="1105464689">
      <w:bodyDiv w:val="1"/>
      <w:marLeft w:val="0"/>
      <w:marRight w:val="0"/>
      <w:marTop w:val="0"/>
      <w:marBottom w:val="0"/>
      <w:divBdr>
        <w:top w:val="none" w:sz="0" w:space="0" w:color="auto"/>
        <w:left w:val="none" w:sz="0" w:space="0" w:color="auto"/>
        <w:bottom w:val="none" w:sz="0" w:space="0" w:color="auto"/>
        <w:right w:val="none" w:sz="0" w:space="0" w:color="auto"/>
      </w:divBdr>
    </w:div>
    <w:div w:id="1165822147">
      <w:bodyDiv w:val="1"/>
      <w:marLeft w:val="0"/>
      <w:marRight w:val="0"/>
      <w:marTop w:val="0"/>
      <w:marBottom w:val="0"/>
      <w:divBdr>
        <w:top w:val="none" w:sz="0" w:space="0" w:color="auto"/>
        <w:left w:val="none" w:sz="0" w:space="0" w:color="auto"/>
        <w:bottom w:val="none" w:sz="0" w:space="0" w:color="auto"/>
        <w:right w:val="none" w:sz="0" w:space="0" w:color="auto"/>
      </w:divBdr>
    </w:div>
    <w:div w:id="1399328351">
      <w:bodyDiv w:val="1"/>
      <w:marLeft w:val="0"/>
      <w:marRight w:val="0"/>
      <w:marTop w:val="0"/>
      <w:marBottom w:val="0"/>
      <w:divBdr>
        <w:top w:val="none" w:sz="0" w:space="0" w:color="auto"/>
        <w:left w:val="none" w:sz="0" w:space="0" w:color="auto"/>
        <w:bottom w:val="none" w:sz="0" w:space="0" w:color="auto"/>
        <w:right w:val="none" w:sz="0" w:space="0" w:color="auto"/>
      </w:divBdr>
    </w:div>
    <w:div w:id="1601982950">
      <w:bodyDiv w:val="1"/>
      <w:marLeft w:val="0"/>
      <w:marRight w:val="0"/>
      <w:marTop w:val="0"/>
      <w:marBottom w:val="0"/>
      <w:divBdr>
        <w:top w:val="none" w:sz="0" w:space="0" w:color="auto"/>
        <w:left w:val="none" w:sz="0" w:space="0" w:color="auto"/>
        <w:bottom w:val="none" w:sz="0" w:space="0" w:color="auto"/>
        <w:right w:val="none" w:sz="0" w:space="0" w:color="auto"/>
      </w:divBdr>
    </w:div>
    <w:div w:id="1678653165">
      <w:bodyDiv w:val="1"/>
      <w:marLeft w:val="0"/>
      <w:marRight w:val="0"/>
      <w:marTop w:val="0"/>
      <w:marBottom w:val="0"/>
      <w:divBdr>
        <w:top w:val="none" w:sz="0" w:space="0" w:color="auto"/>
        <w:left w:val="none" w:sz="0" w:space="0" w:color="auto"/>
        <w:bottom w:val="none" w:sz="0" w:space="0" w:color="auto"/>
        <w:right w:val="none" w:sz="0" w:space="0" w:color="auto"/>
      </w:divBdr>
    </w:div>
    <w:div w:id="1781604552">
      <w:bodyDiv w:val="1"/>
      <w:marLeft w:val="0"/>
      <w:marRight w:val="0"/>
      <w:marTop w:val="0"/>
      <w:marBottom w:val="0"/>
      <w:divBdr>
        <w:top w:val="none" w:sz="0" w:space="0" w:color="auto"/>
        <w:left w:val="none" w:sz="0" w:space="0" w:color="auto"/>
        <w:bottom w:val="none" w:sz="0" w:space="0" w:color="auto"/>
        <w:right w:val="none" w:sz="0" w:space="0" w:color="auto"/>
      </w:divBdr>
    </w:div>
    <w:div w:id="1789933178">
      <w:bodyDiv w:val="1"/>
      <w:marLeft w:val="0"/>
      <w:marRight w:val="0"/>
      <w:marTop w:val="0"/>
      <w:marBottom w:val="0"/>
      <w:divBdr>
        <w:top w:val="none" w:sz="0" w:space="0" w:color="auto"/>
        <w:left w:val="none" w:sz="0" w:space="0" w:color="auto"/>
        <w:bottom w:val="none" w:sz="0" w:space="0" w:color="auto"/>
        <w:right w:val="none" w:sz="0" w:space="0" w:color="auto"/>
      </w:divBdr>
    </w:div>
    <w:div w:id="1927953109">
      <w:bodyDiv w:val="1"/>
      <w:marLeft w:val="0"/>
      <w:marRight w:val="0"/>
      <w:marTop w:val="0"/>
      <w:marBottom w:val="0"/>
      <w:divBdr>
        <w:top w:val="none" w:sz="0" w:space="0" w:color="auto"/>
        <w:left w:val="none" w:sz="0" w:space="0" w:color="auto"/>
        <w:bottom w:val="none" w:sz="0" w:space="0" w:color="auto"/>
        <w:right w:val="none" w:sz="0" w:space="0" w:color="auto"/>
      </w:divBdr>
    </w:div>
    <w:div w:id="19645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oria.media/news/7-prychyn-chomu-chytannya-vgolos-dyvovyzhno-vplyvaye-na-ditej-doslidzhennya/?fbclid=IwZXh0bgNhZW0CMTEAAR2dY17PKbDXTFr_otHogpSOMufjYT1EKsoHgWPo71qFUsOVLW7TTUm0VIw_aem_-6bA8BgVPa4CO3Go73OP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eosvita.ua/seminar/7"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25</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dcterms:created xsi:type="dcterms:W3CDTF">2024-06-20T09:53:00Z</dcterms:created>
  <dcterms:modified xsi:type="dcterms:W3CDTF">2024-07-20T22:04:00Z</dcterms:modified>
</cp:coreProperties>
</file>